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23C2" w14:textId="77777777" w:rsidR="00F53DD3" w:rsidRPr="00351249" w:rsidRDefault="00CD3950" w:rsidP="00C00C69">
      <w:pPr>
        <w:spacing w:line="280" w:lineRule="atLeast"/>
        <w:ind w:right="-27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EFD6338" wp14:editId="09D442D3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954530" cy="1384935"/>
            <wp:effectExtent l="0" t="0" r="0" b="0"/>
            <wp:wrapSquare wrapText="bothSides"/>
            <wp:docPr id="3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9A890" w14:textId="77777777"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1F54630C" w14:textId="77777777"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036888D2" w14:textId="77777777"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5C55A260" w14:textId="77777777"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5C431EA8" w14:textId="77777777"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14:paraId="15FBEE72" w14:textId="77777777" w:rsidR="00CE5EA8" w:rsidRDefault="001B07E0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  <w:r w:rsidRPr="001B07E0">
        <w:rPr>
          <w:rFonts w:ascii="Arial" w:hAnsi="Arial" w:cs="Arial"/>
          <w:b/>
          <w:sz w:val="20"/>
          <w:szCs w:val="20"/>
        </w:rPr>
        <w:t xml:space="preserve">ANNEXE </w:t>
      </w:r>
      <w:r w:rsidR="007D5233">
        <w:rPr>
          <w:rFonts w:ascii="Arial" w:hAnsi="Arial" w:cs="Arial"/>
          <w:b/>
          <w:sz w:val="20"/>
          <w:szCs w:val="20"/>
        </w:rPr>
        <w:t>I</w:t>
      </w:r>
    </w:p>
    <w:p w14:paraId="7CF755F7" w14:textId="77777777" w:rsidR="00351249" w:rsidRPr="00351249" w:rsidRDefault="00351249" w:rsidP="00351249">
      <w:pPr>
        <w:pStyle w:val="NormalWeb"/>
        <w:tabs>
          <w:tab w:val="left" w:pos="2880"/>
        </w:tabs>
        <w:spacing w:after="0" w:line="280" w:lineRule="atLeast"/>
        <w:ind w:right="-27"/>
        <w:jc w:val="right"/>
        <w:rPr>
          <w:rFonts w:ascii="Arial" w:hAnsi="Arial" w:cs="Arial"/>
          <w:b/>
          <w:sz w:val="16"/>
          <w:szCs w:val="16"/>
        </w:rPr>
      </w:pPr>
    </w:p>
    <w:p w14:paraId="37A9DAAB" w14:textId="77777777" w:rsidR="00C34DC9" w:rsidRDefault="00C34DC9" w:rsidP="00C34DC9">
      <w:pPr>
        <w:tabs>
          <w:tab w:val="left" w:pos="4140"/>
          <w:tab w:val="left" w:pos="8415"/>
        </w:tabs>
        <w:spacing w:line="280" w:lineRule="atLeast"/>
        <w:ind w:left="2520" w:right="-2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PRISE EN CHARGE ADMINISTRATIVE ET FINANCIERE</w:t>
      </w:r>
    </w:p>
    <w:p w14:paraId="0A36A85E" w14:textId="77777777" w:rsidR="001B07E0" w:rsidRPr="001B07E0" w:rsidRDefault="00351249" w:rsidP="00C34DC9">
      <w:pPr>
        <w:tabs>
          <w:tab w:val="left" w:pos="4140"/>
          <w:tab w:val="left" w:pos="8415"/>
        </w:tabs>
        <w:spacing w:line="280" w:lineRule="atLeast"/>
        <w:ind w:left="2520" w:right="-2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LISTE</w:t>
      </w:r>
      <w:r w:rsidR="00C34DC9">
        <w:rPr>
          <w:rFonts w:ascii="Arial" w:hAnsi="Arial" w:cs="Arial"/>
          <w:b/>
          <w:sz w:val="20"/>
          <w:szCs w:val="20"/>
        </w:rPr>
        <w:t xml:space="preserve"> DES PIECES A FOURNIR</w:t>
      </w:r>
    </w:p>
    <w:p w14:paraId="6DE5D43F" w14:textId="77777777" w:rsidR="001B07E0" w:rsidRPr="00CE5EA8" w:rsidRDefault="001B07E0" w:rsidP="001B07E0">
      <w:pPr>
        <w:tabs>
          <w:tab w:val="left" w:pos="4140"/>
          <w:tab w:val="left" w:pos="8415"/>
        </w:tabs>
        <w:spacing w:line="280" w:lineRule="atLeast"/>
        <w:ind w:right="-27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50C5446" w14:textId="77777777" w:rsidR="001B07E0" w:rsidRDefault="001B07E0" w:rsidP="00172F88">
      <w:pPr>
        <w:numPr>
          <w:ilvl w:val="0"/>
          <w:numId w:val="20"/>
        </w:numPr>
        <w:tabs>
          <w:tab w:val="left" w:pos="567"/>
        </w:tabs>
        <w:spacing w:line="280" w:lineRule="atLeast"/>
        <w:ind w:left="567" w:right="-27" w:hanging="425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C34DC9">
        <w:rPr>
          <w:rFonts w:ascii="Arial" w:hAnsi="Arial" w:cs="Arial"/>
          <w:b/>
          <w:i/>
          <w:sz w:val="18"/>
          <w:szCs w:val="18"/>
          <w:u w:val="single"/>
        </w:rPr>
        <w:t>Pour la prise en charge du traitement :</w:t>
      </w:r>
    </w:p>
    <w:p w14:paraId="6509BDBF" w14:textId="77777777" w:rsidR="00351249" w:rsidRPr="00351249" w:rsidRDefault="00351249" w:rsidP="00172F88">
      <w:pPr>
        <w:tabs>
          <w:tab w:val="left" w:pos="567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</w:p>
    <w:p w14:paraId="41C12AB1" w14:textId="77777777"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b/>
          <w:sz w:val="18"/>
          <w:szCs w:val="18"/>
        </w:rPr>
        <w:t>FICHE DE RENSEIGNEMENT</w:t>
      </w:r>
      <w:r w:rsidRPr="00C34DC9">
        <w:rPr>
          <w:rFonts w:ascii="Arial" w:hAnsi="Arial" w:cs="Arial"/>
          <w:sz w:val="18"/>
          <w:szCs w:val="18"/>
        </w:rPr>
        <w:t xml:space="preserve"> (ANNEXE </w:t>
      </w:r>
      <w:r w:rsidR="00805E47">
        <w:rPr>
          <w:rFonts w:ascii="Arial" w:hAnsi="Arial" w:cs="Arial"/>
          <w:sz w:val="18"/>
          <w:szCs w:val="18"/>
        </w:rPr>
        <w:t>II</w:t>
      </w:r>
      <w:r w:rsidRPr="00C34DC9">
        <w:rPr>
          <w:rFonts w:ascii="Arial" w:hAnsi="Arial" w:cs="Arial"/>
          <w:sz w:val="18"/>
          <w:szCs w:val="18"/>
        </w:rPr>
        <w:t xml:space="preserve"> de la présente note) complétée et signée pour les personnels nouveaux arrivants de métropole et des DOM/TOM : enseignants du 1</w:t>
      </w:r>
      <w:r w:rsidRPr="00C34DC9">
        <w:rPr>
          <w:rFonts w:ascii="Arial" w:hAnsi="Arial" w:cs="Arial"/>
          <w:sz w:val="18"/>
          <w:szCs w:val="18"/>
          <w:vertAlign w:val="superscript"/>
        </w:rPr>
        <w:t>er</w:t>
      </w:r>
      <w:r w:rsidRPr="00C34DC9">
        <w:rPr>
          <w:rFonts w:ascii="Arial" w:hAnsi="Arial" w:cs="Arial"/>
          <w:sz w:val="18"/>
          <w:szCs w:val="18"/>
        </w:rPr>
        <w:t xml:space="preserve"> degré, enseignants du second degré, COP, CPE et les personnels ATSS et ITARF ;</w:t>
      </w:r>
    </w:p>
    <w:p w14:paraId="2A8FAE21" w14:textId="77777777" w:rsidR="001B07E0" w:rsidRPr="00C34DC9" w:rsidRDefault="00AF531B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B07E0" w:rsidRPr="00C34DC9">
        <w:rPr>
          <w:rFonts w:ascii="Arial" w:hAnsi="Arial" w:cs="Arial"/>
          <w:sz w:val="18"/>
          <w:szCs w:val="18"/>
        </w:rPr>
        <w:t xml:space="preserve">hotocopie d’une 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PIECE D’IDENTITE </w:t>
      </w:r>
      <w:r w:rsidR="001B07E0" w:rsidRPr="00C34DC9">
        <w:rPr>
          <w:rFonts w:ascii="Arial" w:hAnsi="Arial" w:cs="Arial"/>
          <w:sz w:val="18"/>
          <w:szCs w:val="18"/>
        </w:rPr>
        <w:t>(carte d’identité recto verso ou passeport) ;</w:t>
      </w:r>
    </w:p>
    <w:p w14:paraId="6517FC0E" w14:textId="77777777" w:rsidR="001B07E0" w:rsidRPr="00C34DC9" w:rsidRDefault="00AF531B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B07E0" w:rsidRPr="00C34DC9">
        <w:rPr>
          <w:rFonts w:ascii="Arial" w:hAnsi="Arial" w:cs="Arial"/>
          <w:sz w:val="18"/>
          <w:szCs w:val="18"/>
        </w:rPr>
        <w:t xml:space="preserve">ormulaire de 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DOMICILIATION BANCAIRE </w:t>
      </w:r>
      <w:r w:rsidR="001B07E0" w:rsidRPr="00C34DC9">
        <w:rPr>
          <w:rFonts w:ascii="Arial" w:hAnsi="Arial" w:cs="Arial"/>
          <w:sz w:val="18"/>
          <w:szCs w:val="18"/>
        </w:rPr>
        <w:t xml:space="preserve">(ANNEXE </w:t>
      </w:r>
      <w:r>
        <w:rPr>
          <w:rFonts w:ascii="Arial" w:hAnsi="Arial" w:cs="Arial"/>
          <w:sz w:val="18"/>
          <w:szCs w:val="18"/>
        </w:rPr>
        <w:t>III</w:t>
      </w:r>
      <w:r w:rsidR="001B07E0" w:rsidRPr="00C34DC9">
        <w:rPr>
          <w:rFonts w:ascii="Arial" w:hAnsi="Arial" w:cs="Arial"/>
          <w:sz w:val="18"/>
          <w:szCs w:val="18"/>
        </w:rPr>
        <w:t xml:space="preserve"> de la présente note)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 </w:t>
      </w:r>
      <w:r w:rsidR="001B07E0" w:rsidRPr="00C34DC9">
        <w:rPr>
          <w:rFonts w:ascii="Arial" w:hAnsi="Arial" w:cs="Arial"/>
          <w:sz w:val="18"/>
          <w:szCs w:val="18"/>
        </w:rPr>
        <w:t>complété et signé,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 </w:t>
      </w:r>
      <w:r w:rsidR="001B07E0" w:rsidRPr="00C34DC9">
        <w:rPr>
          <w:rFonts w:ascii="Arial" w:hAnsi="Arial" w:cs="Arial"/>
          <w:sz w:val="18"/>
          <w:szCs w:val="18"/>
        </w:rPr>
        <w:t>accompagné d’un RIB à votre nom ;</w:t>
      </w:r>
    </w:p>
    <w:p w14:paraId="642D9DA5" w14:textId="77777777" w:rsidR="001B07E0" w:rsidRDefault="00AF531B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Photocopie de l’</w:t>
      </w:r>
      <w:r w:rsidR="001B07E0" w:rsidRPr="00C34DC9">
        <w:rPr>
          <w:rFonts w:ascii="Arial" w:hAnsi="Arial" w:cs="Arial"/>
          <w:b/>
          <w:sz w:val="18"/>
          <w:szCs w:val="18"/>
        </w:rPr>
        <w:t>ATTESTATION DE SECURITE SOCIALE</w:t>
      </w:r>
      <w:r w:rsidR="001B07E0" w:rsidRPr="00C34DC9">
        <w:rPr>
          <w:rFonts w:ascii="Arial" w:hAnsi="Arial" w:cs="Arial"/>
          <w:sz w:val="18"/>
          <w:szCs w:val="18"/>
        </w:rPr>
        <w:t xml:space="preserve"> portant mention de votre numéro d’INSEE ou NIR. </w:t>
      </w:r>
    </w:p>
    <w:p w14:paraId="4505A6BF" w14:textId="77777777" w:rsidR="00CD3950" w:rsidRPr="00351249" w:rsidRDefault="00CD3950" w:rsidP="00CD3950">
      <w:pPr>
        <w:tabs>
          <w:tab w:val="left" w:pos="567"/>
          <w:tab w:val="left" w:pos="4140"/>
          <w:tab w:val="left" w:pos="8415"/>
        </w:tabs>
        <w:spacing w:line="280" w:lineRule="atLeast"/>
        <w:ind w:left="567" w:right="-27"/>
        <w:jc w:val="both"/>
        <w:rPr>
          <w:rFonts w:ascii="Arial" w:hAnsi="Arial" w:cs="Arial"/>
          <w:sz w:val="18"/>
          <w:szCs w:val="18"/>
        </w:rPr>
      </w:pPr>
    </w:p>
    <w:p w14:paraId="04DAC522" w14:textId="77777777" w:rsidR="001B07E0" w:rsidRPr="00C34DC9" w:rsidRDefault="001B07E0" w:rsidP="00172F88">
      <w:pPr>
        <w:tabs>
          <w:tab w:val="left" w:pos="567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 xml:space="preserve">Si vous étiez en poste </w:t>
      </w:r>
      <w:r w:rsidR="0007528D">
        <w:rPr>
          <w:rFonts w:ascii="Arial" w:hAnsi="Arial" w:cs="Arial"/>
          <w:sz w:val="18"/>
          <w:szCs w:val="18"/>
        </w:rPr>
        <w:t xml:space="preserve">avant votre affectation au </w:t>
      </w:r>
      <w:r w:rsidRPr="00C34DC9">
        <w:rPr>
          <w:rFonts w:ascii="Arial" w:hAnsi="Arial" w:cs="Arial"/>
          <w:sz w:val="18"/>
          <w:szCs w:val="18"/>
        </w:rPr>
        <w:t xml:space="preserve">Rectorat de Mayotte, vous </w:t>
      </w:r>
      <w:proofErr w:type="gramStart"/>
      <w:r w:rsidRPr="00C34DC9">
        <w:rPr>
          <w:rFonts w:ascii="Arial" w:hAnsi="Arial" w:cs="Arial"/>
          <w:sz w:val="18"/>
          <w:szCs w:val="18"/>
        </w:rPr>
        <w:t>fournirez</w:t>
      </w:r>
      <w:proofErr w:type="gramEnd"/>
      <w:r w:rsidRPr="00C34DC9">
        <w:rPr>
          <w:rFonts w:ascii="Arial" w:hAnsi="Arial" w:cs="Arial"/>
          <w:sz w:val="18"/>
          <w:szCs w:val="18"/>
        </w:rPr>
        <w:t xml:space="preserve"> les documents complémentaires </w:t>
      </w:r>
      <w:r w:rsidR="003D386B" w:rsidRPr="00C34DC9">
        <w:rPr>
          <w:rFonts w:ascii="Arial" w:hAnsi="Arial" w:cs="Arial"/>
          <w:sz w:val="18"/>
          <w:szCs w:val="18"/>
        </w:rPr>
        <w:t>suivants :</w:t>
      </w:r>
    </w:p>
    <w:p w14:paraId="57C9515D" w14:textId="77777777"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b/>
          <w:sz w:val="18"/>
          <w:szCs w:val="18"/>
        </w:rPr>
        <w:t>FICHE DE SYNTHESE (EPP</w:t>
      </w:r>
      <w:r w:rsidR="00AF531B">
        <w:rPr>
          <w:rFonts w:ascii="Arial" w:hAnsi="Arial" w:cs="Arial"/>
          <w:b/>
          <w:sz w:val="18"/>
          <w:szCs w:val="18"/>
        </w:rPr>
        <w:t xml:space="preserve"> </w:t>
      </w:r>
      <w:r w:rsidRPr="00C34DC9">
        <w:rPr>
          <w:rFonts w:ascii="Arial" w:hAnsi="Arial" w:cs="Arial"/>
          <w:b/>
          <w:sz w:val="18"/>
          <w:szCs w:val="18"/>
        </w:rPr>
        <w:t xml:space="preserve">ou </w:t>
      </w:r>
      <w:proofErr w:type="spellStart"/>
      <w:r w:rsidR="00172F88">
        <w:rPr>
          <w:rFonts w:ascii="Arial" w:hAnsi="Arial" w:cs="Arial"/>
          <w:b/>
          <w:sz w:val="18"/>
          <w:szCs w:val="18"/>
        </w:rPr>
        <w:t>RenoiRH</w:t>
      </w:r>
      <w:proofErr w:type="spellEnd"/>
      <w:r w:rsidRPr="00C34DC9">
        <w:rPr>
          <w:rFonts w:ascii="Arial" w:hAnsi="Arial" w:cs="Arial"/>
          <w:b/>
          <w:sz w:val="18"/>
          <w:szCs w:val="18"/>
        </w:rPr>
        <w:t xml:space="preserve">) </w:t>
      </w:r>
      <w:r w:rsidRPr="00C34DC9">
        <w:rPr>
          <w:rFonts w:ascii="Arial" w:hAnsi="Arial" w:cs="Arial"/>
          <w:sz w:val="18"/>
          <w:szCs w:val="18"/>
        </w:rPr>
        <w:t xml:space="preserve">à </w:t>
      </w:r>
      <w:r w:rsidR="00172F88">
        <w:rPr>
          <w:rFonts w:ascii="Arial" w:hAnsi="Arial" w:cs="Arial"/>
          <w:sz w:val="18"/>
          <w:szCs w:val="18"/>
        </w:rPr>
        <w:t>demander</w:t>
      </w:r>
      <w:r w:rsidRPr="00C34DC9">
        <w:rPr>
          <w:rFonts w:ascii="Arial" w:hAnsi="Arial" w:cs="Arial"/>
          <w:sz w:val="18"/>
          <w:szCs w:val="18"/>
        </w:rPr>
        <w:t xml:space="preserve"> auprès de votre service gestionnaire (pour les personnels venant d’une autre académie) ;</w:t>
      </w:r>
    </w:p>
    <w:p w14:paraId="61433679" w14:textId="77777777"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Photocopie du</w:t>
      </w:r>
      <w:r w:rsidRPr="00C34DC9">
        <w:rPr>
          <w:rFonts w:ascii="Arial" w:hAnsi="Arial" w:cs="Arial"/>
          <w:b/>
          <w:sz w:val="18"/>
          <w:szCs w:val="18"/>
        </w:rPr>
        <w:t xml:space="preserve"> DERNIER BULLETIN DE SALAIRE </w:t>
      </w:r>
      <w:r w:rsidRPr="00C34DC9">
        <w:rPr>
          <w:rFonts w:ascii="Arial" w:hAnsi="Arial" w:cs="Arial"/>
          <w:sz w:val="18"/>
          <w:szCs w:val="18"/>
        </w:rPr>
        <w:t>en votre possession (si vous étiez précédemment en poste dans une autre académie ou autre administration publique) ;</w:t>
      </w:r>
    </w:p>
    <w:p w14:paraId="6A8DAA0E" w14:textId="77777777"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Photocopie de votre</w:t>
      </w:r>
      <w:r w:rsidRPr="00C34DC9">
        <w:rPr>
          <w:rFonts w:ascii="Arial" w:hAnsi="Arial" w:cs="Arial"/>
          <w:b/>
          <w:sz w:val="18"/>
          <w:szCs w:val="18"/>
        </w:rPr>
        <w:t xml:space="preserve"> DERNIER ARRETE DE PROMOTION D’ECHELON </w:t>
      </w:r>
      <w:r w:rsidRPr="00C34DC9">
        <w:rPr>
          <w:rFonts w:ascii="Arial" w:hAnsi="Arial" w:cs="Arial"/>
          <w:sz w:val="18"/>
          <w:szCs w:val="18"/>
        </w:rPr>
        <w:t>;</w:t>
      </w:r>
    </w:p>
    <w:p w14:paraId="57C1BCB7" w14:textId="77777777" w:rsidR="001B07E0" w:rsidRPr="00AF531B" w:rsidRDefault="001B07E0" w:rsidP="00AF531B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Photocopie de votre</w:t>
      </w:r>
      <w:r w:rsidRPr="00C34DC9">
        <w:rPr>
          <w:rFonts w:ascii="Arial" w:hAnsi="Arial" w:cs="Arial"/>
          <w:b/>
          <w:sz w:val="18"/>
          <w:szCs w:val="18"/>
        </w:rPr>
        <w:t xml:space="preserve"> DERNIER ARRETE DE NOMINATION </w:t>
      </w:r>
      <w:r w:rsidRPr="00C34DC9">
        <w:rPr>
          <w:rFonts w:ascii="Arial" w:hAnsi="Arial" w:cs="Arial"/>
          <w:sz w:val="18"/>
          <w:szCs w:val="18"/>
        </w:rPr>
        <w:t>dans votre grade (pour les personnels mutés) ;</w:t>
      </w:r>
    </w:p>
    <w:p w14:paraId="3E71AC52" w14:textId="77777777" w:rsidR="0090662A" w:rsidRDefault="00C34DC9" w:rsidP="00172F88">
      <w:pPr>
        <w:numPr>
          <w:ilvl w:val="0"/>
          <w:numId w:val="7"/>
        </w:numPr>
        <w:tabs>
          <w:tab w:val="clear" w:pos="3420"/>
          <w:tab w:val="left" w:pos="567"/>
        </w:tabs>
        <w:spacing w:line="300" w:lineRule="exact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b/>
          <w:sz w:val="18"/>
          <w:szCs w:val="18"/>
        </w:rPr>
        <w:t>CERTIFICAT DE CESSATION DE PAIEMENT</w:t>
      </w:r>
      <w:r>
        <w:rPr>
          <w:rFonts w:ascii="Arial" w:hAnsi="Arial" w:cs="Arial"/>
          <w:sz w:val="18"/>
          <w:szCs w:val="18"/>
        </w:rPr>
        <w:t xml:space="preserve">, si une copie vous a été remise par votre gestionnaire, à transmettre </w:t>
      </w:r>
      <w:r w:rsidR="0090662A">
        <w:rPr>
          <w:rFonts w:ascii="Arial" w:hAnsi="Arial" w:cs="Arial"/>
          <w:sz w:val="18"/>
          <w:szCs w:val="18"/>
        </w:rPr>
        <w:t>au service concerné</w:t>
      </w:r>
      <w:r>
        <w:rPr>
          <w:rFonts w:ascii="Arial" w:hAnsi="Arial" w:cs="Arial"/>
          <w:sz w:val="18"/>
          <w:szCs w:val="18"/>
        </w:rPr>
        <w:t xml:space="preserve"> : </w:t>
      </w:r>
    </w:p>
    <w:p w14:paraId="29EC9896" w14:textId="77777777" w:rsidR="00C34DC9" w:rsidRDefault="0090662A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des personnels enseignant du premier degré : </w:t>
      </w:r>
      <w:hyperlink r:id="rId9" w:history="1">
        <w:r w:rsidRPr="005D556D">
          <w:rPr>
            <w:rStyle w:val="Lienhypertexte"/>
            <w:rFonts w:ascii="Arial" w:hAnsi="Arial" w:cs="Arial"/>
            <w:spacing w:val="0"/>
            <w:sz w:val="18"/>
            <w:szCs w:val="18"/>
          </w:rPr>
          <w:t>dep@ac-mayotte.fr</w:t>
        </w:r>
      </w:hyperlink>
    </w:p>
    <w:p w14:paraId="74A68150" w14:textId="77777777" w:rsidR="0090662A" w:rsidRDefault="0090662A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des personnels enseignant du second degré : </w:t>
      </w:r>
      <w:hyperlink r:id="rId10" w:history="1">
        <w:r w:rsidRPr="005D556D">
          <w:rPr>
            <w:rStyle w:val="Lienhypertexte"/>
            <w:rFonts w:ascii="Arial" w:hAnsi="Arial" w:cs="Arial"/>
            <w:spacing w:val="0"/>
            <w:sz w:val="18"/>
            <w:szCs w:val="18"/>
          </w:rPr>
          <w:t>dpe@ac-mayotte.fr</w:t>
        </w:r>
      </w:hyperlink>
    </w:p>
    <w:p w14:paraId="32BBDD90" w14:textId="77777777" w:rsidR="0090662A" w:rsidRDefault="001E3D68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des personnels administratif : </w:t>
      </w:r>
      <w:hyperlink r:id="rId11" w:history="1">
        <w:r w:rsidRPr="005D556D">
          <w:rPr>
            <w:rStyle w:val="Lienhypertexte"/>
            <w:rFonts w:ascii="Arial" w:hAnsi="Arial" w:cs="Arial"/>
            <w:spacing w:val="0"/>
            <w:sz w:val="18"/>
            <w:szCs w:val="18"/>
          </w:rPr>
          <w:t>dpa@ac-mayotte.fr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6C2FAEC2" w14:textId="77777777" w:rsidR="00626981" w:rsidRPr="00C34DC9" w:rsidRDefault="00626981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Service de l’encadrement : </w:t>
      </w:r>
      <w:hyperlink r:id="rId12" w:history="1">
        <w:r w:rsidRPr="00D8540F">
          <w:rPr>
            <w:rStyle w:val="Lienhypertexte"/>
            <w:rFonts w:ascii="Arial" w:hAnsi="Arial" w:cs="Arial"/>
            <w:spacing w:val="0"/>
            <w:sz w:val="18"/>
            <w:szCs w:val="18"/>
          </w:rPr>
          <w:t>encadrement@ac-mayotte.fr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7C503352" w14:textId="77777777" w:rsidR="001B07E0" w:rsidRPr="00CE5EA8" w:rsidRDefault="001B07E0" w:rsidP="00172F88">
      <w:pPr>
        <w:tabs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6"/>
          <w:szCs w:val="16"/>
        </w:rPr>
      </w:pPr>
    </w:p>
    <w:p w14:paraId="2BCDD1E4" w14:textId="77777777" w:rsidR="001B07E0" w:rsidRPr="00351249" w:rsidRDefault="001B07E0" w:rsidP="00172F88">
      <w:pPr>
        <w:numPr>
          <w:ilvl w:val="0"/>
          <w:numId w:val="20"/>
        </w:numPr>
        <w:tabs>
          <w:tab w:val="left" w:pos="567"/>
        </w:tabs>
        <w:spacing w:line="280" w:lineRule="atLeast"/>
        <w:ind w:left="567" w:right="-27" w:hanging="425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C34DC9">
        <w:rPr>
          <w:rFonts w:ascii="Arial" w:hAnsi="Arial" w:cs="Arial"/>
          <w:b/>
          <w:i/>
          <w:sz w:val="18"/>
          <w:szCs w:val="18"/>
          <w:u w:val="single"/>
        </w:rPr>
        <w:t>Pour la prise en charge du Supplément famili</w:t>
      </w:r>
      <w:r w:rsidR="004A58AA">
        <w:rPr>
          <w:rFonts w:ascii="Arial" w:hAnsi="Arial" w:cs="Arial"/>
          <w:b/>
          <w:i/>
          <w:sz w:val="18"/>
          <w:szCs w:val="18"/>
          <w:u w:val="single"/>
        </w:rPr>
        <w:t>al de traitement </w:t>
      </w:r>
    </w:p>
    <w:p w14:paraId="11F9F079" w14:textId="77777777" w:rsidR="001B07E0" w:rsidRPr="00843B8B" w:rsidRDefault="001B07E0" w:rsidP="001915FC">
      <w:pPr>
        <w:tabs>
          <w:tab w:val="left" w:pos="8415"/>
        </w:tabs>
        <w:spacing w:line="280" w:lineRule="atLeast"/>
        <w:ind w:left="142" w:right="-27"/>
        <w:jc w:val="both"/>
        <w:rPr>
          <w:rFonts w:ascii="Arial" w:hAnsi="Arial" w:cs="Arial"/>
          <w:b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Si vous avez des enfants à charge de moins de 2</w:t>
      </w:r>
      <w:r w:rsidR="00C34DC9">
        <w:rPr>
          <w:rFonts w:ascii="Arial" w:hAnsi="Arial" w:cs="Arial"/>
          <w:sz w:val="18"/>
          <w:szCs w:val="18"/>
        </w:rPr>
        <w:t>1</w:t>
      </w:r>
      <w:r w:rsidRPr="00C34DC9">
        <w:rPr>
          <w:rFonts w:ascii="Arial" w:hAnsi="Arial" w:cs="Arial"/>
          <w:sz w:val="18"/>
          <w:szCs w:val="18"/>
        </w:rPr>
        <w:t xml:space="preserve"> ans, vous pouvez bénéficier, sous certaines conditions et sous réserve de vérification de vos droits, d’un supplément familial de traitement.</w:t>
      </w:r>
      <w:r w:rsidR="001915FC">
        <w:rPr>
          <w:rFonts w:ascii="Arial" w:hAnsi="Arial" w:cs="Arial"/>
          <w:sz w:val="18"/>
          <w:szCs w:val="18"/>
        </w:rPr>
        <w:t xml:space="preserve"> Vous pourrez accéder à la démarche COLIBRIS dédiée via le portail ARENA dès que vous disposerez d’une adresse électro</w:t>
      </w:r>
      <w:r w:rsidR="00AF531B">
        <w:rPr>
          <w:rFonts w:ascii="Arial" w:hAnsi="Arial" w:cs="Arial"/>
          <w:sz w:val="18"/>
          <w:szCs w:val="18"/>
        </w:rPr>
        <w:t>nique nominative professionnelle de l’académie de Mayotte.</w:t>
      </w:r>
      <w:r w:rsidR="008759C4">
        <w:rPr>
          <w:rFonts w:ascii="Arial" w:hAnsi="Arial" w:cs="Arial"/>
          <w:sz w:val="18"/>
          <w:szCs w:val="18"/>
        </w:rPr>
        <w:t xml:space="preserve"> </w:t>
      </w:r>
    </w:p>
    <w:sectPr w:rsidR="001B07E0" w:rsidRPr="00843B8B" w:rsidSect="00E5720D">
      <w:headerReference w:type="first" r:id="rId13"/>
      <w:pgSz w:w="11906" w:h="16838" w:code="9"/>
      <w:pgMar w:top="357" w:right="567" w:bottom="902" w:left="56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1954" w14:textId="77777777" w:rsidR="0013603D" w:rsidRDefault="0013603D">
      <w:r>
        <w:separator/>
      </w:r>
    </w:p>
  </w:endnote>
  <w:endnote w:type="continuationSeparator" w:id="0">
    <w:p w14:paraId="3716D226" w14:textId="77777777" w:rsidR="0013603D" w:rsidRDefault="001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5DED" w14:textId="77777777" w:rsidR="0013603D" w:rsidRDefault="0013603D">
      <w:r>
        <w:separator/>
      </w:r>
    </w:p>
  </w:footnote>
  <w:footnote w:type="continuationSeparator" w:id="0">
    <w:p w14:paraId="6607FE7D" w14:textId="77777777" w:rsidR="0013603D" w:rsidRDefault="0013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F725" w14:textId="77777777" w:rsidR="00765DB7" w:rsidRPr="00834CCA" w:rsidRDefault="00765DB7" w:rsidP="00DB65F4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90D4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87" w:hanging="288"/>
      </w:pPr>
      <w:rPr>
        <w:rFonts w:ascii="Times New Roman" w:hAnsi="Times New Roman"/>
        <w:b w:val="0"/>
        <w:color w:val="1C1C26"/>
        <w:w w:val="168"/>
        <w:sz w:val="19"/>
      </w:rPr>
    </w:lvl>
    <w:lvl w:ilvl="1">
      <w:numFmt w:val="bullet"/>
      <w:lvlText w:val="*"/>
      <w:lvlJc w:val="left"/>
      <w:pPr>
        <w:ind w:left="567" w:hanging="159"/>
      </w:pPr>
      <w:rPr>
        <w:rFonts w:ascii="Arial" w:hAnsi="Arial"/>
        <w:b w:val="0"/>
        <w:color w:val="2F2D36"/>
        <w:w w:val="76"/>
        <w:sz w:val="23"/>
      </w:rPr>
    </w:lvl>
    <w:lvl w:ilvl="2">
      <w:numFmt w:val="bullet"/>
      <w:lvlText w:val="•"/>
      <w:lvlJc w:val="left"/>
      <w:pPr>
        <w:ind w:left="2611" w:hanging="281"/>
      </w:pPr>
      <w:rPr>
        <w:rFonts w:ascii="Times New Roman" w:hAnsi="Times New Roman"/>
        <w:b w:val="0"/>
        <w:color w:val="23232D"/>
        <w:w w:val="168"/>
        <w:sz w:val="19"/>
      </w:rPr>
    </w:lvl>
    <w:lvl w:ilvl="3">
      <w:numFmt w:val="bullet"/>
      <w:lvlText w:val="•"/>
      <w:lvlJc w:val="left"/>
      <w:pPr>
        <w:ind w:left="2611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788" w:hanging="281"/>
      </w:pPr>
    </w:lvl>
    <w:lvl w:ilvl="6">
      <w:numFmt w:val="bullet"/>
      <w:lvlText w:val="•"/>
      <w:lvlJc w:val="left"/>
      <w:pPr>
        <w:ind w:left="4533" w:hanging="281"/>
      </w:pPr>
    </w:lvl>
    <w:lvl w:ilvl="7">
      <w:numFmt w:val="bullet"/>
      <w:lvlText w:val="•"/>
      <w:lvlJc w:val="left"/>
      <w:pPr>
        <w:ind w:left="5278" w:hanging="281"/>
      </w:pPr>
    </w:lvl>
    <w:lvl w:ilvl="8">
      <w:numFmt w:val="bullet"/>
      <w:lvlText w:val="•"/>
      <w:lvlJc w:val="left"/>
      <w:pPr>
        <w:ind w:left="6023" w:hanging="281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728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96" w:hanging="288"/>
      </w:pPr>
    </w:lvl>
    <w:lvl w:ilvl="2">
      <w:numFmt w:val="bullet"/>
      <w:lvlText w:val="•"/>
      <w:lvlJc w:val="left"/>
      <w:pPr>
        <w:ind w:left="3063" w:hanging="288"/>
      </w:pPr>
    </w:lvl>
    <w:lvl w:ilvl="3">
      <w:numFmt w:val="bullet"/>
      <w:lvlText w:val="•"/>
      <w:lvlJc w:val="left"/>
      <w:pPr>
        <w:ind w:left="3730" w:hanging="288"/>
      </w:pPr>
    </w:lvl>
    <w:lvl w:ilvl="4">
      <w:numFmt w:val="bullet"/>
      <w:lvlText w:val="•"/>
      <w:lvlJc w:val="left"/>
      <w:pPr>
        <w:ind w:left="4397" w:hanging="288"/>
      </w:pPr>
    </w:lvl>
    <w:lvl w:ilvl="5">
      <w:numFmt w:val="bullet"/>
      <w:lvlText w:val="•"/>
      <w:lvlJc w:val="left"/>
      <w:pPr>
        <w:ind w:left="5065" w:hanging="288"/>
      </w:pPr>
    </w:lvl>
    <w:lvl w:ilvl="6">
      <w:numFmt w:val="bullet"/>
      <w:lvlText w:val="•"/>
      <w:lvlJc w:val="left"/>
      <w:pPr>
        <w:ind w:left="5732" w:hanging="288"/>
      </w:pPr>
    </w:lvl>
    <w:lvl w:ilvl="7">
      <w:numFmt w:val="bullet"/>
      <w:lvlText w:val="•"/>
      <w:lvlJc w:val="left"/>
      <w:pPr>
        <w:ind w:left="6399" w:hanging="288"/>
      </w:pPr>
    </w:lvl>
    <w:lvl w:ilvl="8">
      <w:numFmt w:val="bullet"/>
      <w:lvlText w:val="•"/>
      <w:lvlJc w:val="left"/>
      <w:pPr>
        <w:ind w:left="7067" w:hanging="288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9" w:hanging="147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"/>
      <w:lvlJc w:val="left"/>
      <w:pPr>
        <w:ind w:left="907"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"/>
      <w:lvlJc w:val="left"/>
      <w:pPr>
        <w:ind w:left="907" w:hanging="423"/>
      </w:pPr>
      <w:rPr>
        <w:rFonts w:ascii="Symbol" w:hAnsi="Symbol"/>
        <w:b w:val="0"/>
        <w:w w:val="76"/>
        <w:sz w:val="20"/>
      </w:rPr>
    </w:lvl>
    <w:lvl w:ilvl="3">
      <w:numFmt w:val="bullet"/>
      <w:lvlText w:val="•"/>
      <w:lvlJc w:val="left"/>
      <w:pPr>
        <w:ind w:left="2656" w:hanging="423"/>
      </w:pPr>
    </w:lvl>
    <w:lvl w:ilvl="4">
      <w:numFmt w:val="bullet"/>
      <w:lvlText w:val="•"/>
      <w:lvlJc w:val="left"/>
      <w:pPr>
        <w:ind w:left="4405" w:hanging="423"/>
      </w:pPr>
    </w:lvl>
    <w:lvl w:ilvl="5">
      <w:numFmt w:val="bullet"/>
      <w:lvlText w:val="•"/>
      <w:lvlJc w:val="left"/>
      <w:pPr>
        <w:ind w:left="6154" w:hanging="423"/>
      </w:pPr>
    </w:lvl>
    <w:lvl w:ilvl="6">
      <w:numFmt w:val="bullet"/>
      <w:lvlText w:val="•"/>
      <w:lvlJc w:val="left"/>
      <w:pPr>
        <w:ind w:left="7903" w:hanging="423"/>
      </w:pPr>
    </w:lvl>
    <w:lvl w:ilvl="7">
      <w:numFmt w:val="bullet"/>
      <w:lvlText w:val="•"/>
      <w:lvlJc w:val="left"/>
      <w:pPr>
        <w:ind w:left="9652" w:hanging="423"/>
      </w:pPr>
    </w:lvl>
    <w:lvl w:ilvl="8">
      <w:numFmt w:val="bullet"/>
      <w:lvlText w:val="•"/>
      <w:lvlJc w:val="left"/>
      <w:pPr>
        <w:ind w:left="11401" w:hanging="423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52" w:hanging="101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003" w:hanging="101"/>
      </w:pPr>
    </w:lvl>
    <w:lvl w:ilvl="2">
      <w:numFmt w:val="bullet"/>
      <w:lvlText w:val="•"/>
      <w:lvlJc w:val="left"/>
      <w:pPr>
        <w:ind w:left="1653" w:hanging="101"/>
      </w:pPr>
    </w:lvl>
    <w:lvl w:ilvl="3">
      <w:numFmt w:val="bullet"/>
      <w:lvlText w:val="•"/>
      <w:lvlJc w:val="left"/>
      <w:pPr>
        <w:ind w:left="2304" w:hanging="101"/>
      </w:pPr>
    </w:lvl>
    <w:lvl w:ilvl="4">
      <w:numFmt w:val="bullet"/>
      <w:lvlText w:val="•"/>
      <w:lvlJc w:val="left"/>
      <w:pPr>
        <w:ind w:left="2954" w:hanging="101"/>
      </w:pPr>
    </w:lvl>
    <w:lvl w:ilvl="5">
      <w:numFmt w:val="bullet"/>
      <w:lvlText w:val="•"/>
      <w:lvlJc w:val="left"/>
      <w:pPr>
        <w:ind w:left="3604" w:hanging="101"/>
      </w:pPr>
    </w:lvl>
    <w:lvl w:ilvl="6">
      <w:numFmt w:val="bullet"/>
      <w:lvlText w:val="•"/>
      <w:lvlJc w:val="left"/>
      <w:pPr>
        <w:ind w:left="4255" w:hanging="101"/>
      </w:pPr>
    </w:lvl>
    <w:lvl w:ilvl="7">
      <w:numFmt w:val="bullet"/>
      <w:lvlText w:val="•"/>
      <w:lvlJc w:val="left"/>
      <w:pPr>
        <w:ind w:left="4905" w:hanging="101"/>
      </w:pPr>
    </w:lvl>
    <w:lvl w:ilvl="8">
      <w:numFmt w:val="bullet"/>
      <w:lvlText w:val="•"/>
      <w:lvlJc w:val="left"/>
      <w:pPr>
        <w:ind w:left="5555" w:hanging="101"/>
      </w:pPr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535" w:hanging="425"/>
      </w:pPr>
      <w:rPr>
        <w:rFonts w:ascii="Calibri" w:hAnsi="Calibri" w:cs="Calibri"/>
        <w:b w:val="0"/>
        <w:bCs w:val="0"/>
        <w:spacing w:val="-1"/>
        <w:sz w:val="16"/>
        <w:szCs w:val="16"/>
      </w:rPr>
    </w:lvl>
    <w:lvl w:ilvl="1">
      <w:start w:val="1"/>
      <w:numFmt w:val="decimal"/>
      <w:lvlText w:val="(%2)"/>
      <w:lvlJc w:val="left"/>
      <w:pPr>
        <w:ind w:left="860" w:hanging="641"/>
      </w:pPr>
      <w:rPr>
        <w:rFonts w:ascii="Calibri" w:hAnsi="Calibri" w:cs="Calibri"/>
        <w:b w:val="0"/>
        <w:bCs w:val="0"/>
        <w:i/>
        <w:iCs/>
        <w:spacing w:val="-1"/>
        <w:sz w:val="16"/>
        <w:szCs w:val="16"/>
      </w:rPr>
    </w:lvl>
    <w:lvl w:ilvl="2">
      <w:numFmt w:val="bullet"/>
      <w:lvlText w:val="•"/>
      <w:lvlJc w:val="left"/>
      <w:pPr>
        <w:ind w:left="1962" w:hanging="641"/>
      </w:pPr>
    </w:lvl>
    <w:lvl w:ilvl="3">
      <w:numFmt w:val="bullet"/>
      <w:lvlText w:val="•"/>
      <w:lvlJc w:val="left"/>
      <w:pPr>
        <w:ind w:left="3064" w:hanging="641"/>
      </w:pPr>
    </w:lvl>
    <w:lvl w:ilvl="4">
      <w:numFmt w:val="bullet"/>
      <w:lvlText w:val="•"/>
      <w:lvlJc w:val="left"/>
      <w:pPr>
        <w:ind w:left="4166" w:hanging="641"/>
      </w:pPr>
    </w:lvl>
    <w:lvl w:ilvl="5">
      <w:numFmt w:val="bullet"/>
      <w:lvlText w:val="•"/>
      <w:lvlJc w:val="left"/>
      <w:pPr>
        <w:ind w:left="5268" w:hanging="641"/>
      </w:pPr>
    </w:lvl>
    <w:lvl w:ilvl="6">
      <w:numFmt w:val="bullet"/>
      <w:lvlText w:val="•"/>
      <w:lvlJc w:val="left"/>
      <w:pPr>
        <w:ind w:left="6371" w:hanging="641"/>
      </w:pPr>
    </w:lvl>
    <w:lvl w:ilvl="7">
      <w:numFmt w:val="bullet"/>
      <w:lvlText w:val="•"/>
      <w:lvlJc w:val="left"/>
      <w:pPr>
        <w:ind w:left="7473" w:hanging="641"/>
      </w:pPr>
    </w:lvl>
    <w:lvl w:ilvl="8">
      <w:numFmt w:val="bullet"/>
      <w:lvlText w:val="•"/>
      <w:lvlJc w:val="left"/>
      <w:pPr>
        <w:ind w:left="8575" w:hanging="64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2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273" w:hanging="112"/>
      </w:pPr>
    </w:lvl>
    <w:lvl w:ilvl="2">
      <w:numFmt w:val="bullet"/>
      <w:lvlText w:val="•"/>
      <w:lvlJc w:val="left"/>
      <w:pPr>
        <w:ind w:left="2323" w:hanging="112"/>
      </w:pPr>
    </w:lvl>
    <w:lvl w:ilvl="3">
      <w:numFmt w:val="bullet"/>
      <w:lvlText w:val="•"/>
      <w:lvlJc w:val="left"/>
      <w:pPr>
        <w:ind w:left="3372" w:hanging="112"/>
      </w:pPr>
    </w:lvl>
    <w:lvl w:ilvl="4">
      <w:numFmt w:val="bullet"/>
      <w:lvlText w:val="•"/>
      <w:lvlJc w:val="left"/>
      <w:pPr>
        <w:ind w:left="4422" w:hanging="112"/>
      </w:pPr>
    </w:lvl>
    <w:lvl w:ilvl="5">
      <w:numFmt w:val="bullet"/>
      <w:lvlText w:val="•"/>
      <w:lvlJc w:val="left"/>
      <w:pPr>
        <w:ind w:left="5471" w:hanging="112"/>
      </w:pPr>
    </w:lvl>
    <w:lvl w:ilvl="6">
      <w:numFmt w:val="bullet"/>
      <w:lvlText w:val="•"/>
      <w:lvlJc w:val="left"/>
      <w:pPr>
        <w:ind w:left="6521" w:hanging="112"/>
      </w:pPr>
    </w:lvl>
    <w:lvl w:ilvl="7">
      <w:numFmt w:val="bullet"/>
      <w:lvlText w:val="•"/>
      <w:lvlJc w:val="left"/>
      <w:pPr>
        <w:ind w:left="7571" w:hanging="112"/>
      </w:pPr>
    </w:lvl>
    <w:lvl w:ilvl="8">
      <w:numFmt w:val="bullet"/>
      <w:lvlText w:val="•"/>
      <w:lvlJc w:val="left"/>
      <w:pPr>
        <w:ind w:left="8620" w:hanging="112"/>
      </w:pPr>
    </w:lvl>
  </w:abstractNum>
  <w:abstractNum w:abstractNumId="7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9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742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67" w:hanging="288"/>
      </w:pPr>
    </w:lvl>
    <w:lvl w:ilvl="2">
      <w:numFmt w:val="bullet"/>
      <w:lvlText w:val="•"/>
      <w:lvlJc w:val="left"/>
      <w:pPr>
        <w:ind w:left="2992" w:hanging="288"/>
      </w:pPr>
    </w:lvl>
    <w:lvl w:ilvl="3">
      <w:numFmt w:val="bullet"/>
      <w:lvlText w:val="•"/>
      <w:lvlJc w:val="left"/>
      <w:pPr>
        <w:ind w:left="3617" w:hanging="288"/>
      </w:pPr>
    </w:lvl>
    <w:lvl w:ilvl="4">
      <w:numFmt w:val="bullet"/>
      <w:lvlText w:val="•"/>
      <w:lvlJc w:val="left"/>
      <w:pPr>
        <w:ind w:left="4241" w:hanging="288"/>
      </w:pPr>
    </w:lvl>
    <w:lvl w:ilvl="5">
      <w:numFmt w:val="bullet"/>
      <w:lvlText w:val="•"/>
      <w:lvlJc w:val="left"/>
      <w:pPr>
        <w:ind w:left="4866" w:hanging="288"/>
      </w:pPr>
    </w:lvl>
    <w:lvl w:ilvl="6">
      <w:numFmt w:val="bullet"/>
      <w:lvlText w:val="•"/>
      <w:lvlJc w:val="left"/>
      <w:pPr>
        <w:ind w:left="5491" w:hanging="288"/>
      </w:pPr>
    </w:lvl>
    <w:lvl w:ilvl="7">
      <w:numFmt w:val="bullet"/>
      <w:lvlText w:val="•"/>
      <w:lvlJc w:val="left"/>
      <w:pPr>
        <w:ind w:left="6116" w:hanging="288"/>
      </w:pPr>
    </w:lvl>
    <w:lvl w:ilvl="8">
      <w:numFmt w:val="bullet"/>
      <w:lvlText w:val="•"/>
      <w:lvlJc w:val="left"/>
      <w:pPr>
        <w:ind w:left="6741" w:hanging="288"/>
      </w:pPr>
    </w:lvl>
  </w:abstractNum>
  <w:abstractNum w:abstractNumId="10" w15:restartNumberingAfterBreak="0">
    <w:nsid w:val="020640F1"/>
    <w:multiLevelType w:val="hybridMultilevel"/>
    <w:tmpl w:val="2A66CE46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04B25B54"/>
    <w:multiLevelType w:val="hybridMultilevel"/>
    <w:tmpl w:val="CE60DA0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0A7E3C7B"/>
    <w:multiLevelType w:val="hybridMultilevel"/>
    <w:tmpl w:val="ED7A0A3A"/>
    <w:lvl w:ilvl="0" w:tplc="A3B28464">
      <w:start w:val="1"/>
      <w:numFmt w:val="bullet"/>
      <w:lvlText w:val="□"/>
      <w:lvlJc w:val="left"/>
      <w:pPr>
        <w:ind w:left="1522" w:hanging="708"/>
      </w:pPr>
      <w:rPr>
        <w:rFonts w:ascii="Gulim" w:eastAsia="Gulim" w:hAnsi="Gulim" w:hint="default"/>
        <w:w w:val="99"/>
        <w:sz w:val="24"/>
        <w:szCs w:val="24"/>
      </w:rPr>
    </w:lvl>
    <w:lvl w:ilvl="1" w:tplc="9670E320">
      <w:start w:val="1"/>
      <w:numFmt w:val="bullet"/>
      <w:lvlText w:val="-"/>
      <w:lvlJc w:val="left"/>
      <w:pPr>
        <w:ind w:left="16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92CF15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810163A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24483538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20F6F2BC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CB9CAD4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29E452B6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6F80EDBE">
      <w:start w:val="1"/>
      <w:numFmt w:val="bullet"/>
      <w:lvlText w:val="•"/>
      <w:lvlJc w:val="left"/>
      <w:pPr>
        <w:ind w:left="8567" w:hanging="360"/>
      </w:pPr>
      <w:rPr>
        <w:rFonts w:hint="default"/>
      </w:rPr>
    </w:lvl>
  </w:abstractNum>
  <w:abstractNum w:abstractNumId="13" w15:restartNumberingAfterBreak="0">
    <w:nsid w:val="0BF42FCA"/>
    <w:multiLevelType w:val="hybridMultilevel"/>
    <w:tmpl w:val="F93C2C6C"/>
    <w:lvl w:ilvl="0" w:tplc="28E439AC">
      <w:start w:val="16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DE1142D"/>
    <w:multiLevelType w:val="hybridMultilevel"/>
    <w:tmpl w:val="DAE07050"/>
    <w:lvl w:ilvl="0" w:tplc="A52401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9276B9"/>
    <w:multiLevelType w:val="hybridMultilevel"/>
    <w:tmpl w:val="C0E808C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13F66DC0"/>
    <w:multiLevelType w:val="singleLevel"/>
    <w:tmpl w:val="18C4596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z w:val="12"/>
        <w:szCs w:val="12"/>
      </w:rPr>
    </w:lvl>
  </w:abstractNum>
  <w:abstractNum w:abstractNumId="17" w15:restartNumberingAfterBreak="0">
    <w:nsid w:val="14400E4A"/>
    <w:multiLevelType w:val="hybridMultilevel"/>
    <w:tmpl w:val="B53C39AC"/>
    <w:lvl w:ilvl="0" w:tplc="B7FE2C66">
      <w:start w:val="1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1809457F"/>
    <w:multiLevelType w:val="hybridMultilevel"/>
    <w:tmpl w:val="AFBEA91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7633D2E"/>
    <w:multiLevelType w:val="hybridMultilevel"/>
    <w:tmpl w:val="3FC4C884"/>
    <w:lvl w:ilvl="0" w:tplc="4156EF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826CE2">
      <w:numFmt w:val="bullet"/>
      <w:lvlText w:val="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  <w:b w:val="0"/>
        <w:i w:val="0"/>
        <w:sz w:val="28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E3BF3"/>
    <w:multiLevelType w:val="hybridMultilevel"/>
    <w:tmpl w:val="3D204BAE"/>
    <w:lvl w:ilvl="0" w:tplc="8B2A5FA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1" w:tplc="C8448F5E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33824C35"/>
    <w:multiLevelType w:val="hybridMultilevel"/>
    <w:tmpl w:val="C7885BB4"/>
    <w:lvl w:ilvl="0" w:tplc="040C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2" w15:restartNumberingAfterBreak="0">
    <w:nsid w:val="3509608F"/>
    <w:multiLevelType w:val="hybridMultilevel"/>
    <w:tmpl w:val="FEAA8BC6"/>
    <w:lvl w:ilvl="0" w:tplc="A6688782">
      <w:start w:val="1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3" w15:restartNumberingAfterBreak="0">
    <w:nsid w:val="398E2EE3"/>
    <w:multiLevelType w:val="hybridMultilevel"/>
    <w:tmpl w:val="196CA19C"/>
    <w:lvl w:ilvl="0" w:tplc="F2C054D0">
      <w:start w:val="3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AC724A3"/>
    <w:multiLevelType w:val="hybridMultilevel"/>
    <w:tmpl w:val="62E8C10C"/>
    <w:lvl w:ilvl="0" w:tplc="040C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5" w15:restartNumberingAfterBreak="0">
    <w:nsid w:val="3DA47AFB"/>
    <w:multiLevelType w:val="hybridMultilevel"/>
    <w:tmpl w:val="E57C83D2"/>
    <w:lvl w:ilvl="0" w:tplc="5C7C540C">
      <w:numFmt w:val="bullet"/>
      <w:lvlText w:val="-"/>
      <w:lvlJc w:val="left"/>
      <w:pPr>
        <w:tabs>
          <w:tab w:val="num" w:pos="324"/>
        </w:tabs>
        <w:ind w:left="324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6" w15:restartNumberingAfterBreak="0">
    <w:nsid w:val="45CE373D"/>
    <w:multiLevelType w:val="hybridMultilevel"/>
    <w:tmpl w:val="16ECCE52"/>
    <w:lvl w:ilvl="0" w:tplc="ADFE9AB2">
      <w:start w:val="16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BC57C2A"/>
    <w:multiLevelType w:val="hybridMultilevel"/>
    <w:tmpl w:val="5C349AF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D2C57A8"/>
    <w:multiLevelType w:val="hybridMultilevel"/>
    <w:tmpl w:val="E58A9898"/>
    <w:lvl w:ilvl="0" w:tplc="FF423628">
      <w:start w:val="16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4D5B6FD1"/>
    <w:multiLevelType w:val="hybridMultilevel"/>
    <w:tmpl w:val="0960F0F4"/>
    <w:lvl w:ilvl="0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E513548"/>
    <w:multiLevelType w:val="hybridMultilevel"/>
    <w:tmpl w:val="9C6666FC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F29177F"/>
    <w:multiLevelType w:val="hybridMultilevel"/>
    <w:tmpl w:val="4254F88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6017023"/>
    <w:multiLevelType w:val="multilevel"/>
    <w:tmpl w:val="2A66CE46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ECF49F3"/>
    <w:multiLevelType w:val="hybridMultilevel"/>
    <w:tmpl w:val="47B8BAA2"/>
    <w:lvl w:ilvl="0" w:tplc="6FB4F062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4" w15:restartNumberingAfterBreak="0">
    <w:nsid w:val="71E83492"/>
    <w:multiLevelType w:val="hybridMultilevel"/>
    <w:tmpl w:val="143493F2"/>
    <w:lvl w:ilvl="0" w:tplc="E5DA7392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58214339">
    <w:abstractNumId w:val="25"/>
  </w:num>
  <w:num w:numId="2" w16cid:durableId="841167647">
    <w:abstractNumId w:val="23"/>
  </w:num>
  <w:num w:numId="3" w16cid:durableId="887837408">
    <w:abstractNumId w:val="21"/>
  </w:num>
  <w:num w:numId="4" w16cid:durableId="514539556">
    <w:abstractNumId w:val="27"/>
  </w:num>
  <w:num w:numId="5" w16cid:durableId="332226697">
    <w:abstractNumId w:val="11"/>
  </w:num>
  <w:num w:numId="6" w16cid:durableId="1075937099">
    <w:abstractNumId w:val="0"/>
  </w:num>
  <w:num w:numId="7" w16cid:durableId="291717417">
    <w:abstractNumId w:val="29"/>
  </w:num>
  <w:num w:numId="8" w16cid:durableId="1869097934">
    <w:abstractNumId w:val="30"/>
  </w:num>
  <w:num w:numId="9" w16cid:durableId="1641308016">
    <w:abstractNumId w:val="18"/>
  </w:num>
  <w:num w:numId="10" w16cid:durableId="915474697">
    <w:abstractNumId w:val="10"/>
  </w:num>
  <w:num w:numId="11" w16cid:durableId="1548297567">
    <w:abstractNumId w:val="32"/>
  </w:num>
  <w:num w:numId="12" w16cid:durableId="1886987755">
    <w:abstractNumId w:val="31"/>
  </w:num>
  <w:num w:numId="13" w16cid:durableId="16974260">
    <w:abstractNumId w:val="15"/>
  </w:num>
  <w:num w:numId="14" w16cid:durableId="230502336">
    <w:abstractNumId w:val="20"/>
  </w:num>
  <w:num w:numId="15" w16cid:durableId="1481265460">
    <w:abstractNumId w:val="34"/>
  </w:num>
  <w:num w:numId="16" w16cid:durableId="1834759205">
    <w:abstractNumId w:val="24"/>
  </w:num>
  <w:num w:numId="17" w16cid:durableId="276185336">
    <w:abstractNumId w:val="22"/>
  </w:num>
  <w:num w:numId="18" w16cid:durableId="1920947297">
    <w:abstractNumId w:val="17"/>
  </w:num>
  <w:num w:numId="19" w16cid:durableId="1591426574">
    <w:abstractNumId w:val="13"/>
  </w:num>
  <w:num w:numId="20" w16cid:durableId="347757640">
    <w:abstractNumId w:val="26"/>
  </w:num>
  <w:num w:numId="21" w16cid:durableId="980037739">
    <w:abstractNumId w:val="28"/>
  </w:num>
  <w:num w:numId="22" w16cid:durableId="2033526289">
    <w:abstractNumId w:val="33"/>
  </w:num>
  <w:num w:numId="23" w16cid:durableId="1719429744">
    <w:abstractNumId w:val="14"/>
  </w:num>
  <w:num w:numId="24" w16cid:durableId="1321807999">
    <w:abstractNumId w:val="19"/>
  </w:num>
  <w:num w:numId="25" w16cid:durableId="669722151">
    <w:abstractNumId w:val="16"/>
  </w:num>
  <w:num w:numId="26" w16cid:durableId="171645881">
    <w:abstractNumId w:val="12"/>
  </w:num>
  <w:num w:numId="27" w16cid:durableId="1372799915">
    <w:abstractNumId w:val="9"/>
  </w:num>
  <w:num w:numId="28" w16cid:durableId="939603865">
    <w:abstractNumId w:val="8"/>
  </w:num>
  <w:num w:numId="29" w16cid:durableId="2029408744">
    <w:abstractNumId w:val="7"/>
  </w:num>
  <w:num w:numId="30" w16cid:durableId="2031491246">
    <w:abstractNumId w:val="6"/>
  </w:num>
  <w:num w:numId="31" w16cid:durableId="2081948647">
    <w:abstractNumId w:val="5"/>
  </w:num>
  <w:num w:numId="32" w16cid:durableId="1873103961">
    <w:abstractNumId w:val="4"/>
  </w:num>
  <w:num w:numId="33" w16cid:durableId="364448143">
    <w:abstractNumId w:val="3"/>
  </w:num>
  <w:num w:numId="34" w16cid:durableId="533613960">
    <w:abstractNumId w:val="2"/>
  </w:num>
  <w:num w:numId="35" w16cid:durableId="16142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B1"/>
    <w:rsid w:val="000010A4"/>
    <w:rsid w:val="0000287E"/>
    <w:rsid w:val="000130CF"/>
    <w:rsid w:val="000153B8"/>
    <w:rsid w:val="0002169A"/>
    <w:rsid w:val="00022AA9"/>
    <w:rsid w:val="00030656"/>
    <w:rsid w:val="000322FA"/>
    <w:rsid w:val="0003454E"/>
    <w:rsid w:val="000349E7"/>
    <w:rsid w:val="00034B93"/>
    <w:rsid w:val="00037105"/>
    <w:rsid w:val="00037AF7"/>
    <w:rsid w:val="00047607"/>
    <w:rsid w:val="0005125E"/>
    <w:rsid w:val="00060721"/>
    <w:rsid w:val="00061155"/>
    <w:rsid w:val="00061275"/>
    <w:rsid w:val="00070142"/>
    <w:rsid w:val="0007528D"/>
    <w:rsid w:val="000830AC"/>
    <w:rsid w:val="00087832"/>
    <w:rsid w:val="000932E9"/>
    <w:rsid w:val="000A1572"/>
    <w:rsid w:val="000A1690"/>
    <w:rsid w:val="000A6334"/>
    <w:rsid w:val="000A651B"/>
    <w:rsid w:val="000A69C7"/>
    <w:rsid w:val="000A7457"/>
    <w:rsid w:val="000B1096"/>
    <w:rsid w:val="000B6A96"/>
    <w:rsid w:val="000C18DF"/>
    <w:rsid w:val="000D2A2C"/>
    <w:rsid w:val="000D3FB5"/>
    <w:rsid w:val="000E21C5"/>
    <w:rsid w:val="000F1E41"/>
    <w:rsid w:val="000F59A9"/>
    <w:rsid w:val="001025A6"/>
    <w:rsid w:val="00112C29"/>
    <w:rsid w:val="001176F7"/>
    <w:rsid w:val="001246B1"/>
    <w:rsid w:val="001258D1"/>
    <w:rsid w:val="00126726"/>
    <w:rsid w:val="001276A4"/>
    <w:rsid w:val="001328B2"/>
    <w:rsid w:val="00133B2F"/>
    <w:rsid w:val="0013603D"/>
    <w:rsid w:val="001401FB"/>
    <w:rsid w:val="001458F4"/>
    <w:rsid w:val="00146A4B"/>
    <w:rsid w:val="0015290A"/>
    <w:rsid w:val="0016531B"/>
    <w:rsid w:val="0016618C"/>
    <w:rsid w:val="00171086"/>
    <w:rsid w:val="001713B8"/>
    <w:rsid w:val="00172F88"/>
    <w:rsid w:val="00173E7F"/>
    <w:rsid w:val="00174907"/>
    <w:rsid w:val="001754AF"/>
    <w:rsid w:val="00175836"/>
    <w:rsid w:val="00182ED2"/>
    <w:rsid w:val="00184237"/>
    <w:rsid w:val="00191187"/>
    <w:rsid w:val="001915FC"/>
    <w:rsid w:val="00196299"/>
    <w:rsid w:val="00197832"/>
    <w:rsid w:val="001B07E0"/>
    <w:rsid w:val="001B3B09"/>
    <w:rsid w:val="001B4C00"/>
    <w:rsid w:val="001C02F9"/>
    <w:rsid w:val="001C36AF"/>
    <w:rsid w:val="001C7850"/>
    <w:rsid w:val="001C7ED6"/>
    <w:rsid w:val="001D560D"/>
    <w:rsid w:val="001D633E"/>
    <w:rsid w:val="001D7353"/>
    <w:rsid w:val="001E0B80"/>
    <w:rsid w:val="001E2ED6"/>
    <w:rsid w:val="001E3D68"/>
    <w:rsid w:val="001E45BB"/>
    <w:rsid w:val="001E4987"/>
    <w:rsid w:val="001F1A2E"/>
    <w:rsid w:val="001F6073"/>
    <w:rsid w:val="0020093F"/>
    <w:rsid w:val="002018E1"/>
    <w:rsid w:val="00201BBE"/>
    <w:rsid w:val="00206A23"/>
    <w:rsid w:val="0021483A"/>
    <w:rsid w:val="002158E5"/>
    <w:rsid w:val="0022229F"/>
    <w:rsid w:val="0022323B"/>
    <w:rsid w:val="0022344F"/>
    <w:rsid w:val="00226A75"/>
    <w:rsid w:val="00227BF6"/>
    <w:rsid w:val="00231F78"/>
    <w:rsid w:val="00233A63"/>
    <w:rsid w:val="002340E5"/>
    <w:rsid w:val="00234CA7"/>
    <w:rsid w:val="00234E42"/>
    <w:rsid w:val="00243D11"/>
    <w:rsid w:val="00252903"/>
    <w:rsid w:val="002564DF"/>
    <w:rsid w:val="00264CC9"/>
    <w:rsid w:val="00270C06"/>
    <w:rsid w:val="002736C1"/>
    <w:rsid w:val="002763A0"/>
    <w:rsid w:val="00276F96"/>
    <w:rsid w:val="00277D97"/>
    <w:rsid w:val="002813E6"/>
    <w:rsid w:val="0028446E"/>
    <w:rsid w:val="00284A6C"/>
    <w:rsid w:val="00287E00"/>
    <w:rsid w:val="00292B0C"/>
    <w:rsid w:val="002933C5"/>
    <w:rsid w:val="002938C5"/>
    <w:rsid w:val="00295274"/>
    <w:rsid w:val="002A3B26"/>
    <w:rsid w:val="002A44D5"/>
    <w:rsid w:val="002A4C7D"/>
    <w:rsid w:val="002B2D2D"/>
    <w:rsid w:val="002B4A90"/>
    <w:rsid w:val="002B4F68"/>
    <w:rsid w:val="002C1A1B"/>
    <w:rsid w:val="002C5D64"/>
    <w:rsid w:val="002D413E"/>
    <w:rsid w:val="002D5641"/>
    <w:rsid w:val="002E63B1"/>
    <w:rsid w:val="002E6E48"/>
    <w:rsid w:val="002F40E7"/>
    <w:rsid w:val="002F649D"/>
    <w:rsid w:val="0030044C"/>
    <w:rsid w:val="003004DB"/>
    <w:rsid w:val="00314588"/>
    <w:rsid w:val="003147A3"/>
    <w:rsid w:val="00315646"/>
    <w:rsid w:val="0031724B"/>
    <w:rsid w:val="00323ECE"/>
    <w:rsid w:val="00324603"/>
    <w:rsid w:val="00324713"/>
    <w:rsid w:val="00324B2F"/>
    <w:rsid w:val="003326C9"/>
    <w:rsid w:val="00340131"/>
    <w:rsid w:val="00343F28"/>
    <w:rsid w:val="00346BF3"/>
    <w:rsid w:val="00351249"/>
    <w:rsid w:val="00353F9F"/>
    <w:rsid w:val="00356849"/>
    <w:rsid w:val="00361580"/>
    <w:rsid w:val="00364475"/>
    <w:rsid w:val="00365D0F"/>
    <w:rsid w:val="00371F61"/>
    <w:rsid w:val="00376620"/>
    <w:rsid w:val="0038599A"/>
    <w:rsid w:val="00391086"/>
    <w:rsid w:val="003958C9"/>
    <w:rsid w:val="003A2970"/>
    <w:rsid w:val="003A4C58"/>
    <w:rsid w:val="003B31E8"/>
    <w:rsid w:val="003B52D6"/>
    <w:rsid w:val="003B67E7"/>
    <w:rsid w:val="003C0600"/>
    <w:rsid w:val="003C4F02"/>
    <w:rsid w:val="003D386B"/>
    <w:rsid w:val="003D4A05"/>
    <w:rsid w:val="003D669C"/>
    <w:rsid w:val="003D74CA"/>
    <w:rsid w:val="003E7FFA"/>
    <w:rsid w:val="003F17BD"/>
    <w:rsid w:val="003F3301"/>
    <w:rsid w:val="00405030"/>
    <w:rsid w:val="004203FF"/>
    <w:rsid w:val="004242DF"/>
    <w:rsid w:val="004303D1"/>
    <w:rsid w:val="004410E1"/>
    <w:rsid w:val="00451EFC"/>
    <w:rsid w:val="0045367E"/>
    <w:rsid w:val="004618DA"/>
    <w:rsid w:val="0046621B"/>
    <w:rsid w:val="00474C24"/>
    <w:rsid w:val="00492433"/>
    <w:rsid w:val="004959B9"/>
    <w:rsid w:val="00495EC6"/>
    <w:rsid w:val="004A4B4A"/>
    <w:rsid w:val="004A58AA"/>
    <w:rsid w:val="004B5AA7"/>
    <w:rsid w:val="004B5C50"/>
    <w:rsid w:val="004C362B"/>
    <w:rsid w:val="004C677C"/>
    <w:rsid w:val="004D182B"/>
    <w:rsid w:val="00501E12"/>
    <w:rsid w:val="00502331"/>
    <w:rsid w:val="0050671B"/>
    <w:rsid w:val="00510289"/>
    <w:rsid w:val="00512E36"/>
    <w:rsid w:val="005171B0"/>
    <w:rsid w:val="00517687"/>
    <w:rsid w:val="00520FD8"/>
    <w:rsid w:val="00522974"/>
    <w:rsid w:val="005252BF"/>
    <w:rsid w:val="00531EFD"/>
    <w:rsid w:val="00532E29"/>
    <w:rsid w:val="00533422"/>
    <w:rsid w:val="00535C8F"/>
    <w:rsid w:val="005402F6"/>
    <w:rsid w:val="0054369B"/>
    <w:rsid w:val="005528D8"/>
    <w:rsid w:val="005567DD"/>
    <w:rsid w:val="00575DA2"/>
    <w:rsid w:val="00580223"/>
    <w:rsid w:val="0058132D"/>
    <w:rsid w:val="0058247F"/>
    <w:rsid w:val="00596B8D"/>
    <w:rsid w:val="00597776"/>
    <w:rsid w:val="005C0ABA"/>
    <w:rsid w:val="005C527D"/>
    <w:rsid w:val="005D0001"/>
    <w:rsid w:val="005D1592"/>
    <w:rsid w:val="005D5246"/>
    <w:rsid w:val="005D530F"/>
    <w:rsid w:val="005E4A32"/>
    <w:rsid w:val="005F4CF0"/>
    <w:rsid w:val="005F614D"/>
    <w:rsid w:val="005F6E49"/>
    <w:rsid w:val="006016E3"/>
    <w:rsid w:val="00604EA8"/>
    <w:rsid w:val="0060557A"/>
    <w:rsid w:val="006121D2"/>
    <w:rsid w:val="006139F3"/>
    <w:rsid w:val="006222C1"/>
    <w:rsid w:val="00623B62"/>
    <w:rsid w:val="00626981"/>
    <w:rsid w:val="00645F6F"/>
    <w:rsid w:val="00650763"/>
    <w:rsid w:val="0065388A"/>
    <w:rsid w:val="00661A16"/>
    <w:rsid w:val="00662DD2"/>
    <w:rsid w:val="00672EFE"/>
    <w:rsid w:val="0067784D"/>
    <w:rsid w:val="006975C1"/>
    <w:rsid w:val="006A63D4"/>
    <w:rsid w:val="006B00BD"/>
    <w:rsid w:val="006B17B0"/>
    <w:rsid w:val="006B606F"/>
    <w:rsid w:val="006C153C"/>
    <w:rsid w:val="006D20CD"/>
    <w:rsid w:val="006F0324"/>
    <w:rsid w:val="006F2207"/>
    <w:rsid w:val="006F2F6C"/>
    <w:rsid w:val="006F75D4"/>
    <w:rsid w:val="00707B93"/>
    <w:rsid w:val="00707F01"/>
    <w:rsid w:val="00711995"/>
    <w:rsid w:val="0073240D"/>
    <w:rsid w:val="00737B15"/>
    <w:rsid w:val="00744A23"/>
    <w:rsid w:val="00745964"/>
    <w:rsid w:val="00751041"/>
    <w:rsid w:val="00755A49"/>
    <w:rsid w:val="00756E80"/>
    <w:rsid w:val="00765DB7"/>
    <w:rsid w:val="00767760"/>
    <w:rsid w:val="00780DBF"/>
    <w:rsid w:val="0078226B"/>
    <w:rsid w:val="00786B70"/>
    <w:rsid w:val="00787117"/>
    <w:rsid w:val="00792990"/>
    <w:rsid w:val="00792E01"/>
    <w:rsid w:val="00795804"/>
    <w:rsid w:val="007A3E80"/>
    <w:rsid w:val="007A5E9D"/>
    <w:rsid w:val="007B1DBF"/>
    <w:rsid w:val="007B211E"/>
    <w:rsid w:val="007C31E9"/>
    <w:rsid w:val="007C36A9"/>
    <w:rsid w:val="007C6368"/>
    <w:rsid w:val="007C691E"/>
    <w:rsid w:val="007D0971"/>
    <w:rsid w:val="007D3B23"/>
    <w:rsid w:val="007D5233"/>
    <w:rsid w:val="007D67A9"/>
    <w:rsid w:val="007E0D17"/>
    <w:rsid w:val="007E5C5A"/>
    <w:rsid w:val="007F1018"/>
    <w:rsid w:val="007F10CB"/>
    <w:rsid w:val="007F6A4A"/>
    <w:rsid w:val="007F6AA7"/>
    <w:rsid w:val="0080307D"/>
    <w:rsid w:val="008047E6"/>
    <w:rsid w:val="00805B3B"/>
    <w:rsid w:val="00805E47"/>
    <w:rsid w:val="00815159"/>
    <w:rsid w:val="00815E74"/>
    <w:rsid w:val="00820B7B"/>
    <w:rsid w:val="00821600"/>
    <w:rsid w:val="00823024"/>
    <w:rsid w:val="00827F82"/>
    <w:rsid w:val="00834CCA"/>
    <w:rsid w:val="008358F2"/>
    <w:rsid w:val="00841807"/>
    <w:rsid w:val="00843B8B"/>
    <w:rsid w:val="008538EA"/>
    <w:rsid w:val="00855518"/>
    <w:rsid w:val="00856072"/>
    <w:rsid w:val="00862547"/>
    <w:rsid w:val="00865F79"/>
    <w:rsid w:val="008671A9"/>
    <w:rsid w:val="00873572"/>
    <w:rsid w:val="008759C4"/>
    <w:rsid w:val="00877D42"/>
    <w:rsid w:val="00885572"/>
    <w:rsid w:val="00885E9E"/>
    <w:rsid w:val="008929B1"/>
    <w:rsid w:val="00894CDD"/>
    <w:rsid w:val="008B257D"/>
    <w:rsid w:val="008B2B66"/>
    <w:rsid w:val="008B5700"/>
    <w:rsid w:val="008D2108"/>
    <w:rsid w:val="008D3E55"/>
    <w:rsid w:val="008E11E5"/>
    <w:rsid w:val="008E1FC4"/>
    <w:rsid w:val="008E5A66"/>
    <w:rsid w:val="008F1E1C"/>
    <w:rsid w:val="008F234B"/>
    <w:rsid w:val="00905C23"/>
    <w:rsid w:val="00905E19"/>
    <w:rsid w:val="0090662A"/>
    <w:rsid w:val="00907162"/>
    <w:rsid w:val="00914885"/>
    <w:rsid w:val="00917057"/>
    <w:rsid w:val="0091782B"/>
    <w:rsid w:val="00917CA6"/>
    <w:rsid w:val="00925658"/>
    <w:rsid w:val="00930609"/>
    <w:rsid w:val="00936241"/>
    <w:rsid w:val="009412EB"/>
    <w:rsid w:val="00945980"/>
    <w:rsid w:val="0095383B"/>
    <w:rsid w:val="00955433"/>
    <w:rsid w:val="0096189B"/>
    <w:rsid w:val="00962063"/>
    <w:rsid w:val="00967836"/>
    <w:rsid w:val="009740F7"/>
    <w:rsid w:val="00974295"/>
    <w:rsid w:val="00983684"/>
    <w:rsid w:val="00984DB5"/>
    <w:rsid w:val="009902BF"/>
    <w:rsid w:val="009902F3"/>
    <w:rsid w:val="00990F7E"/>
    <w:rsid w:val="00992CA7"/>
    <w:rsid w:val="00992CAC"/>
    <w:rsid w:val="009948BE"/>
    <w:rsid w:val="009B2E68"/>
    <w:rsid w:val="009C037E"/>
    <w:rsid w:val="009D2446"/>
    <w:rsid w:val="009D67CF"/>
    <w:rsid w:val="009E10B1"/>
    <w:rsid w:val="009E4EEC"/>
    <w:rsid w:val="009E53DC"/>
    <w:rsid w:val="009E6284"/>
    <w:rsid w:val="009F0885"/>
    <w:rsid w:val="009F20F5"/>
    <w:rsid w:val="00A04D2E"/>
    <w:rsid w:val="00A0680C"/>
    <w:rsid w:val="00A07BAA"/>
    <w:rsid w:val="00A10B5E"/>
    <w:rsid w:val="00A12AEA"/>
    <w:rsid w:val="00A146AF"/>
    <w:rsid w:val="00A15428"/>
    <w:rsid w:val="00A20272"/>
    <w:rsid w:val="00A31338"/>
    <w:rsid w:val="00A33C57"/>
    <w:rsid w:val="00A34B23"/>
    <w:rsid w:val="00A40CD2"/>
    <w:rsid w:val="00A44DF6"/>
    <w:rsid w:val="00A45599"/>
    <w:rsid w:val="00A53B5B"/>
    <w:rsid w:val="00A5486F"/>
    <w:rsid w:val="00A6235C"/>
    <w:rsid w:val="00A63EDD"/>
    <w:rsid w:val="00A70D47"/>
    <w:rsid w:val="00A73624"/>
    <w:rsid w:val="00A76BDA"/>
    <w:rsid w:val="00A77205"/>
    <w:rsid w:val="00A85376"/>
    <w:rsid w:val="00A92119"/>
    <w:rsid w:val="00A93711"/>
    <w:rsid w:val="00AA0982"/>
    <w:rsid w:val="00AA3C34"/>
    <w:rsid w:val="00AA5910"/>
    <w:rsid w:val="00AA5F35"/>
    <w:rsid w:val="00AA69B5"/>
    <w:rsid w:val="00AB0A2E"/>
    <w:rsid w:val="00AB287F"/>
    <w:rsid w:val="00AB2C40"/>
    <w:rsid w:val="00AC0856"/>
    <w:rsid w:val="00AC7338"/>
    <w:rsid w:val="00AD6F18"/>
    <w:rsid w:val="00AE0A59"/>
    <w:rsid w:val="00AE313B"/>
    <w:rsid w:val="00AE6480"/>
    <w:rsid w:val="00AF531B"/>
    <w:rsid w:val="00AF5DB2"/>
    <w:rsid w:val="00B10DD9"/>
    <w:rsid w:val="00B135C2"/>
    <w:rsid w:val="00B14E6E"/>
    <w:rsid w:val="00B173DB"/>
    <w:rsid w:val="00B21695"/>
    <w:rsid w:val="00B3406D"/>
    <w:rsid w:val="00B35CBE"/>
    <w:rsid w:val="00B35DE7"/>
    <w:rsid w:val="00B41D97"/>
    <w:rsid w:val="00B42246"/>
    <w:rsid w:val="00B425C5"/>
    <w:rsid w:val="00B42778"/>
    <w:rsid w:val="00B47215"/>
    <w:rsid w:val="00B47381"/>
    <w:rsid w:val="00B50502"/>
    <w:rsid w:val="00B54548"/>
    <w:rsid w:val="00B61320"/>
    <w:rsid w:val="00B67A30"/>
    <w:rsid w:val="00B7577A"/>
    <w:rsid w:val="00B80A12"/>
    <w:rsid w:val="00B83D1C"/>
    <w:rsid w:val="00B83EBD"/>
    <w:rsid w:val="00B868C1"/>
    <w:rsid w:val="00B87C93"/>
    <w:rsid w:val="00B95D95"/>
    <w:rsid w:val="00BA5980"/>
    <w:rsid w:val="00BB0C6E"/>
    <w:rsid w:val="00BC4B10"/>
    <w:rsid w:val="00BD60C2"/>
    <w:rsid w:val="00BE4DB1"/>
    <w:rsid w:val="00BF4513"/>
    <w:rsid w:val="00C00C69"/>
    <w:rsid w:val="00C01475"/>
    <w:rsid w:val="00C025B0"/>
    <w:rsid w:val="00C06945"/>
    <w:rsid w:val="00C07E51"/>
    <w:rsid w:val="00C1119F"/>
    <w:rsid w:val="00C11A04"/>
    <w:rsid w:val="00C16E32"/>
    <w:rsid w:val="00C21E89"/>
    <w:rsid w:val="00C23A05"/>
    <w:rsid w:val="00C245F6"/>
    <w:rsid w:val="00C3058D"/>
    <w:rsid w:val="00C33267"/>
    <w:rsid w:val="00C335B9"/>
    <w:rsid w:val="00C34DC9"/>
    <w:rsid w:val="00C364ED"/>
    <w:rsid w:val="00C3693D"/>
    <w:rsid w:val="00C460D1"/>
    <w:rsid w:val="00C518ED"/>
    <w:rsid w:val="00C51B2C"/>
    <w:rsid w:val="00C60B6C"/>
    <w:rsid w:val="00C8787D"/>
    <w:rsid w:val="00C916FE"/>
    <w:rsid w:val="00C92BE3"/>
    <w:rsid w:val="00CA44D6"/>
    <w:rsid w:val="00CA5291"/>
    <w:rsid w:val="00CB1DC1"/>
    <w:rsid w:val="00CB4484"/>
    <w:rsid w:val="00CB7A8E"/>
    <w:rsid w:val="00CC27E3"/>
    <w:rsid w:val="00CC6B26"/>
    <w:rsid w:val="00CD3950"/>
    <w:rsid w:val="00CD48EE"/>
    <w:rsid w:val="00CD5F2C"/>
    <w:rsid w:val="00CE5EA8"/>
    <w:rsid w:val="00CE6719"/>
    <w:rsid w:val="00CE79C3"/>
    <w:rsid w:val="00CF1F3B"/>
    <w:rsid w:val="00CF6A96"/>
    <w:rsid w:val="00CF744B"/>
    <w:rsid w:val="00D272C2"/>
    <w:rsid w:val="00D277E3"/>
    <w:rsid w:val="00D44B05"/>
    <w:rsid w:val="00D44EC9"/>
    <w:rsid w:val="00D464A6"/>
    <w:rsid w:val="00D53A58"/>
    <w:rsid w:val="00D53CB4"/>
    <w:rsid w:val="00D56779"/>
    <w:rsid w:val="00D63F9C"/>
    <w:rsid w:val="00D84432"/>
    <w:rsid w:val="00D908EB"/>
    <w:rsid w:val="00D95F27"/>
    <w:rsid w:val="00DA0CAC"/>
    <w:rsid w:val="00DA1514"/>
    <w:rsid w:val="00DB2F17"/>
    <w:rsid w:val="00DB5C34"/>
    <w:rsid w:val="00DB65F4"/>
    <w:rsid w:val="00DC10C3"/>
    <w:rsid w:val="00DC4D77"/>
    <w:rsid w:val="00DD51D8"/>
    <w:rsid w:val="00DE4A93"/>
    <w:rsid w:val="00DE534C"/>
    <w:rsid w:val="00DE56ED"/>
    <w:rsid w:val="00DF0E18"/>
    <w:rsid w:val="00DF6837"/>
    <w:rsid w:val="00E0117A"/>
    <w:rsid w:val="00E07967"/>
    <w:rsid w:val="00E07C3F"/>
    <w:rsid w:val="00E12910"/>
    <w:rsid w:val="00E14148"/>
    <w:rsid w:val="00E2107D"/>
    <w:rsid w:val="00E22B3F"/>
    <w:rsid w:val="00E2305C"/>
    <w:rsid w:val="00E31080"/>
    <w:rsid w:val="00E324E4"/>
    <w:rsid w:val="00E41E55"/>
    <w:rsid w:val="00E54562"/>
    <w:rsid w:val="00E56739"/>
    <w:rsid w:val="00E5703A"/>
    <w:rsid w:val="00E5720D"/>
    <w:rsid w:val="00E63A58"/>
    <w:rsid w:val="00E727BA"/>
    <w:rsid w:val="00E72D71"/>
    <w:rsid w:val="00E74763"/>
    <w:rsid w:val="00E77D4F"/>
    <w:rsid w:val="00E82288"/>
    <w:rsid w:val="00E82A17"/>
    <w:rsid w:val="00E83D93"/>
    <w:rsid w:val="00E878F2"/>
    <w:rsid w:val="00E87A48"/>
    <w:rsid w:val="00E91749"/>
    <w:rsid w:val="00EA76CD"/>
    <w:rsid w:val="00EB3AFB"/>
    <w:rsid w:val="00EB5EA3"/>
    <w:rsid w:val="00EC0674"/>
    <w:rsid w:val="00EC31C0"/>
    <w:rsid w:val="00ED21BD"/>
    <w:rsid w:val="00ED2F20"/>
    <w:rsid w:val="00ED6493"/>
    <w:rsid w:val="00ED6BA0"/>
    <w:rsid w:val="00EE062D"/>
    <w:rsid w:val="00EF47E6"/>
    <w:rsid w:val="00EF4BCA"/>
    <w:rsid w:val="00EF66E2"/>
    <w:rsid w:val="00EF744D"/>
    <w:rsid w:val="00F03023"/>
    <w:rsid w:val="00F03A45"/>
    <w:rsid w:val="00F14C64"/>
    <w:rsid w:val="00F16DC8"/>
    <w:rsid w:val="00F26F10"/>
    <w:rsid w:val="00F3082F"/>
    <w:rsid w:val="00F32B19"/>
    <w:rsid w:val="00F44FFE"/>
    <w:rsid w:val="00F45288"/>
    <w:rsid w:val="00F47820"/>
    <w:rsid w:val="00F53DD3"/>
    <w:rsid w:val="00F55C72"/>
    <w:rsid w:val="00F65E23"/>
    <w:rsid w:val="00F660AB"/>
    <w:rsid w:val="00F6768D"/>
    <w:rsid w:val="00F70104"/>
    <w:rsid w:val="00F72E06"/>
    <w:rsid w:val="00F76089"/>
    <w:rsid w:val="00F764CC"/>
    <w:rsid w:val="00F80B21"/>
    <w:rsid w:val="00F94AA1"/>
    <w:rsid w:val="00F96D8A"/>
    <w:rsid w:val="00FA3B4C"/>
    <w:rsid w:val="00FA5CCB"/>
    <w:rsid w:val="00FB151D"/>
    <w:rsid w:val="00FB17E7"/>
    <w:rsid w:val="00FB27FE"/>
    <w:rsid w:val="00FC581C"/>
    <w:rsid w:val="00FD0176"/>
    <w:rsid w:val="00FD6D4F"/>
    <w:rsid w:val="00FD6F82"/>
    <w:rsid w:val="00FD76EF"/>
    <w:rsid w:val="00FD793D"/>
    <w:rsid w:val="00FE7DD3"/>
    <w:rsid w:val="00FF02B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8B5E"/>
  <w15:chartTrackingRefBased/>
  <w15:docId w15:val="{897174D4-9705-4764-846A-5A71CEF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E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locked/>
    <w:rsid w:val="006F03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locked/>
    <w:rsid w:val="004B5AA7"/>
    <w:pPr>
      <w:keepNext/>
      <w:outlineLvl w:val="1"/>
    </w:pPr>
    <w:rPr>
      <w:b/>
      <w:szCs w:val="20"/>
    </w:rPr>
  </w:style>
  <w:style w:type="paragraph" w:styleId="Titre3">
    <w:name w:val="heading 3"/>
    <w:basedOn w:val="Normal"/>
    <w:next w:val="Normal"/>
    <w:link w:val="Titre3Car"/>
    <w:uiPriority w:val="1"/>
    <w:qFormat/>
    <w:locked/>
    <w:rsid w:val="004B5AA7"/>
    <w:pPr>
      <w:keepNext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locked/>
    <w:rsid w:val="006F03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C02F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C02F9"/>
    <w:rPr>
      <w:rFonts w:cs="Times New Roman"/>
      <w:sz w:val="24"/>
      <w:szCs w:val="24"/>
    </w:rPr>
  </w:style>
  <w:style w:type="character" w:styleId="Lienhypertexte">
    <w:name w:val="Hyperlink"/>
    <w:uiPriority w:val="99"/>
    <w:rsid w:val="008538EA"/>
    <w:rPr>
      <w:rFonts w:ascii="Arial Narrow" w:hAnsi="Arial Narrow" w:cs="Times New Roman"/>
      <w:color w:val="0000FF"/>
      <w:spacing w:val="20"/>
      <w:u w:val="single"/>
    </w:rPr>
  </w:style>
  <w:style w:type="paragraph" w:styleId="Corpsdetexte2">
    <w:name w:val="Body Text 2"/>
    <w:basedOn w:val="Normal"/>
    <w:link w:val="Corpsdetexte2Car"/>
    <w:uiPriority w:val="99"/>
    <w:rsid w:val="008538EA"/>
    <w:pPr>
      <w:spacing w:line="280" w:lineRule="exact"/>
      <w:jc w:val="right"/>
    </w:pPr>
    <w:rPr>
      <w:rFonts w:ascii="Arial Narrow" w:hAnsi="Arial Narrow"/>
      <w:spacing w:val="20"/>
      <w:sz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1C02F9"/>
    <w:rPr>
      <w:rFonts w:cs="Times New Roman"/>
      <w:sz w:val="24"/>
      <w:szCs w:val="24"/>
    </w:rPr>
  </w:style>
  <w:style w:type="paragraph" w:customStyle="1" w:styleId="destinataire">
    <w:name w:val="destinataire"/>
    <w:basedOn w:val="Normal"/>
    <w:uiPriority w:val="99"/>
    <w:rsid w:val="001D7353"/>
    <w:pPr>
      <w:tabs>
        <w:tab w:val="right" w:pos="4536"/>
      </w:tabs>
      <w:spacing w:after="1120" w:line="280" w:lineRule="exact"/>
      <w:ind w:left="3459"/>
    </w:pPr>
    <w:rPr>
      <w:rFonts w:ascii="Arial Narrow" w:hAnsi="Arial Narrow" w:cs="Arial"/>
      <w:spacing w:val="20"/>
      <w:sz w:val="20"/>
    </w:rPr>
  </w:style>
  <w:style w:type="paragraph" w:customStyle="1" w:styleId="service">
    <w:name w:val="service"/>
    <w:basedOn w:val="Normal"/>
    <w:next w:val="Normal"/>
    <w:uiPriority w:val="99"/>
    <w:rsid w:val="00196299"/>
    <w:pPr>
      <w:spacing w:before="280" w:after="280" w:line="210" w:lineRule="exact"/>
      <w:jc w:val="right"/>
    </w:pPr>
    <w:rPr>
      <w:rFonts w:ascii="Arial Narrow" w:hAnsi="Arial Narrow"/>
      <w:b/>
      <w:bCs/>
      <w:spacing w:val="20"/>
      <w:sz w:val="16"/>
    </w:rPr>
  </w:style>
  <w:style w:type="paragraph" w:customStyle="1" w:styleId="directeur">
    <w:name w:val="directeur"/>
    <w:basedOn w:val="Normal"/>
    <w:next w:val="Normal"/>
    <w:uiPriority w:val="99"/>
    <w:rsid w:val="00196299"/>
    <w:pPr>
      <w:spacing w:before="280" w:after="280" w:line="280" w:lineRule="exact"/>
      <w:jc w:val="right"/>
    </w:pPr>
    <w:rPr>
      <w:rFonts w:ascii="Arial Narrow" w:hAnsi="Arial Narrow"/>
      <w:b/>
      <w:bCs/>
      <w:spacing w:val="20"/>
      <w:sz w:val="28"/>
    </w:rPr>
  </w:style>
  <w:style w:type="paragraph" w:customStyle="1" w:styleId="coordonnesexpditeur">
    <w:name w:val="coordonnées expéditeur"/>
    <w:basedOn w:val="Normal"/>
    <w:next w:val="Adresseexpditeur"/>
    <w:uiPriority w:val="99"/>
    <w:rsid w:val="00196299"/>
    <w:pPr>
      <w:tabs>
        <w:tab w:val="right" w:pos="1620"/>
      </w:tabs>
      <w:spacing w:line="280" w:lineRule="exact"/>
      <w:jc w:val="right"/>
    </w:pPr>
    <w:rPr>
      <w:rFonts w:ascii="Arial Narrow" w:hAnsi="Arial Narrow"/>
      <w:spacing w:val="20"/>
      <w:sz w:val="18"/>
    </w:rPr>
  </w:style>
  <w:style w:type="paragraph" w:styleId="Adresseexpditeur">
    <w:name w:val="envelope return"/>
    <w:basedOn w:val="Normal"/>
    <w:uiPriority w:val="99"/>
    <w:rsid w:val="00196299"/>
    <w:rPr>
      <w:rFonts w:ascii="Arial" w:hAnsi="Arial" w:cs="Arial"/>
      <w:sz w:val="20"/>
      <w:szCs w:val="20"/>
    </w:rPr>
  </w:style>
  <w:style w:type="paragraph" w:customStyle="1" w:styleId="Signature1">
    <w:name w:val="Signature1"/>
    <w:basedOn w:val="Normal"/>
    <w:uiPriority w:val="99"/>
    <w:rsid w:val="00FE7DD3"/>
    <w:pPr>
      <w:spacing w:line="280" w:lineRule="exact"/>
      <w:ind w:left="3459"/>
    </w:pPr>
    <w:rPr>
      <w:rFonts w:ascii="Arial Narrow" w:hAnsi="Arial Narrow" w:cs="Arial"/>
      <w:spacing w:val="20"/>
      <w:sz w:val="20"/>
    </w:rPr>
  </w:style>
  <w:style w:type="paragraph" w:styleId="NormalWeb">
    <w:name w:val="Normal (Web)"/>
    <w:basedOn w:val="Normal"/>
    <w:uiPriority w:val="99"/>
    <w:rsid w:val="0038599A"/>
    <w:pPr>
      <w:spacing w:after="210" w:line="210" w:lineRule="atLeast"/>
      <w:jc w:val="both"/>
    </w:pPr>
    <w:rPr>
      <w:sz w:val="17"/>
      <w:szCs w:val="17"/>
    </w:rPr>
  </w:style>
  <w:style w:type="character" w:styleId="Numrodepage">
    <w:name w:val="page number"/>
    <w:uiPriority w:val="99"/>
    <w:rsid w:val="00FD793D"/>
    <w:rPr>
      <w:rFonts w:cs="Times New Roman"/>
    </w:rPr>
  </w:style>
  <w:style w:type="paragraph" w:styleId="En-ttedemessage">
    <w:name w:val="Message Header"/>
    <w:basedOn w:val="Normal"/>
    <w:rsid w:val="00C36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etraitcorpsdetexte">
    <w:name w:val="Body Text Indent"/>
    <w:basedOn w:val="Normal"/>
    <w:rsid w:val="00C3693D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C3693D"/>
    <w:pPr>
      <w:ind w:firstLine="210"/>
    </w:pPr>
  </w:style>
  <w:style w:type="paragraph" w:styleId="Textedebulles">
    <w:name w:val="Balloon Text"/>
    <w:basedOn w:val="Normal"/>
    <w:link w:val="TextedebullesCar"/>
    <w:uiPriority w:val="99"/>
    <w:semiHidden/>
    <w:rsid w:val="00C369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16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uces">
    <w:name w:val="List Bullet"/>
    <w:basedOn w:val="Normal"/>
    <w:rsid w:val="005D530F"/>
    <w:pPr>
      <w:numPr>
        <w:numId w:val="6"/>
      </w:numPr>
    </w:pPr>
  </w:style>
  <w:style w:type="character" w:styleId="lev">
    <w:name w:val="Strong"/>
    <w:uiPriority w:val="22"/>
    <w:qFormat/>
    <w:locked/>
    <w:rsid w:val="00744A23"/>
    <w:rPr>
      <w:b/>
      <w:bCs/>
    </w:rPr>
  </w:style>
  <w:style w:type="character" w:customStyle="1" w:styleId="Titre2Car">
    <w:name w:val="Titre 2 Car"/>
    <w:link w:val="Titre2"/>
    <w:uiPriority w:val="9"/>
    <w:rsid w:val="004B5AA7"/>
    <w:rPr>
      <w:b/>
      <w:sz w:val="24"/>
    </w:rPr>
  </w:style>
  <w:style w:type="character" w:customStyle="1" w:styleId="Titre3Car">
    <w:name w:val="Titre 3 Car"/>
    <w:link w:val="Titre3"/>
    <w:uiPriority w:val="9"/>
    <w:rsid w:val="004B5AA7"/>
    <w:rPr>
      <w:b/>
      <w:sz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5720D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E5720D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E1FC4"/>
    <w:pPr>
      <w:ind w:left="708"/>
    </w:pPr>
  </w:style>
  <w:style w:type="character" w:styleId="Marquedecommentaire">
    <w:name w:val="annotation reference"/>
    <w:uiPriority w:val="99"/>
    <w:semiHidden/>
    <w:unhideWhenUsed/>
    <w:rsid w:val="00FB15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5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15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51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B151D"/>
    <w:rPr>
      <w:b/>
      <w:bCs/>
    </w:rPr>
  </w:style>
  <w:style w:type="character" w:customStyle="1" w:styleId="Titre1Car">
    <w:name w:val="Titre 1 Car"/>
    <w:link w:val="Titre1"/>
    <w:uiPriority w:val="9"/>
    <w:rsid w:val="006F03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6F03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F0324"/>
    <w:pPr>
      <w:widowControl w:val="0"/>
      <w:autoSpaceDE w:val="0"/>
      <w:autoSpaceDN w:val="0"/>
      <w:adjustRightInd w:val="0"/>
    </w:pPr>
  </w:style>
  <w:style w:type="character" w:customStyle="1" w:styleId="TextedebullesCar">
    <w:name w:val="Texte de bulles Car"/>
    <w:link w:val="Textedebulles"/>
    <w:uiPriority w:val="99"/>
    <w:semiHidden/>
    <w:locked/>
    <w:rsid w:val="006F032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7429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295"/>
    <w:rPr>
      <w:rFonts w:ascii="Calibri" w:eastAsia="Calibri" w:hAnsi="Calibri" w:cs="Calibri"/>
      <w:color w:val="000000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74295"/>
    <w:rPr>
      <w:rFonts w:ascii="Calibri" w:eastAsia="Calibri" w:hAnsi="Calibri" w:cs="Calibri"/>
      <w:color w:val="000000"/>
    </w:rPr>
  </w:style>
  <w:style w:type="character" w:styleId="Appelnotedebasdep">
    <w:name w:val="footnote reference"/>
    <w:uiPriority w:val="99"/>
    <w:semiHidden/>
    <w:unhideWhenUsed/>
    <w:rsid w:val="0097429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2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19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cadrement@ac-mayot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@ac-mayot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e@ac-mayot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@ac-mayott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EB00-8068-4715-B88C-4286C4D3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</Company>
  <LinksUpToDate>false</LinksUpToDate>
  <CharactersWithSpaces>2231</CharactersWithSpaces>
  <SharedDoc>false</SharedDoc>
  <HLinks>
    <vt:vector size="18" baseType="variant"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mailto:dpa@ac-mayotte.fr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mailto:dpe@ac-mayotte.fr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mailto:dep@ac-mayotte.fr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Vice-Rectorat</dc:creator>
  <cp:keywords/>
  <dc:description/>
  <cp:lastModifiedBy>DID MAR</cp:lastModifiedBy>
  <cp:revision>3</cp:revision>
  <cp:lastPrinted>2024-05-17T10:47:00Z</cp:lastPrinted>
  <dcterms:created xsi:type="dcterms:W3CDTF">2025-06-26T13:39:00Z</dcterms:created>
  <dcterms:modified xsi:type="dcterms:W3CDTF">2025-06-26T13:43:00Z</dcterms:modified>
</cp:coreProperties>
</file>