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ECEF" w14:textId="77777777" w:rsidR="00E22B3F" w:rsidRDefault="00CD3950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144649" wp14:editId="37D929C0">
            <wp:simplePos x="0" y="0"/>
            <wp:positionH relativeFrom="column">
              <wp:posOffset>-635</wp:posOffset>
            </wp:positionH>
            <wp:positionV relativeFrom="paragraph">
              <wp:posOffset>-152400</wp:posOffset>
            </wp:positionV>
            <wp:extent cx="1955165" cy="1384935"/>
            <wp:effectExtent l="0" t="0" r="0" b="0"/>
            <wp:wrapSquare wrapText="bothSides"/>
            <wp:docPr id="30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56DC9" w14:textId="77777777" w:rsidR="00974295" w:rsidRDefault="00974295" w:rsidP="00974295">
      <w:pPr>
        <w:spacing w:after="33" w:line="259" w:lineRule="auto"/>
        <w:ind w:left="-9496" w:right="287" w:hanging="10"/>
        <w:jc w:val="center"/>
        <w:rPr>
          <w:rFonts w:ascii="Arial" w:eastAsia="Arial" w:hAnsi="Arial" w:cs="Arial"/>
          <w:b/>
          <w:color w:val="000000"/>
          <w:sz w:val="20"/>
          <w:szCs w:val="22"/>
        </w:rPr>
      </w:pPr>
    </w:p>
    <w:p w14:paraId="5E916D24" w14:textId="77777777" w:rsidR="00974295" w:rsidRDefault="00974295" w:rsidP="00974295">
      <w:pPr>
        <w:spacing w:after="33" w:line="259" w:lineRule="auto"/>
        <w:ind w:left="-9496" w:right="287" w:hanging="10"/>
        <w:jc w:val="center"/>
        <w:rPr>
          <w:rFonts w:ascii="Arial" w:eastAsia="Arial" w:hAnsi="Arial" w:cs="Arial"/>
          <w:b/>
          <w:color w:val="000000"/>
          <w:sz w:val="20"/>
          <w:szCs w:val="22"/>
        </w:rPr>
      </w:pPr>
    </w:p>
    <w:p w14:paraId="0C14F5F8" w14:textId="77777777" w:rsidR="00974295" w:rsidRDefault="00974295" w:rsidP="00974295">
      <w:pPr>
        <w:spacing w:after="33" w:line="259" w:lineRule="auto"/>
        <w:ind w:left="-9496" w:right="287" w:hanging="10"/>
        <w:jc w:val="center"/>
        <w:rPr>
          <w:rFonts w:ascii="Arial" w:eastAsia="Arial" w:hAnsi="Arial" w:cs="Arial"/>
          <w:b/>
          <w:color w:val="000000"/>
          <w:sz w:val="20"/>
          <w:szCs w:val="22"/>
        </w:rPr>
      </w:pPr>
    </w:p>
    <w:p w14:paraId="1B2CD030" w14:textId="77777777" w:rsidR="00974295" w:rsidRPr="00974295" w:rsidRDefault="006975C1" w:rsidP="00974295">
      <w:pPr>
        <w:spacing w:after="33" w:line="259" w:lineRule="auto"/>
        <w:ind w:left="-9496" w:right="287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2"/>
        </w:rPr>
        <w:t>ANNEXE</w:t>
      </w:r>
      <w:r w:rsidR="00974295" w:rsidRPr="00974295">
        <w:rPr>
          <w:rFonts w:ascii="Arial" w:eastAsia="Arial" w:hAnsi="Arial" w:cs="Arial"/>
          <w:b/>
          <w:color w:val="000000"/>
          <w:sz w:val="20"/>
          <w:szCs w:val="22"/>
        </w:rPr>
        <w:t xml:space="preserve"> II</w:t>
      </w:r>
    </w:p>
    <w:p w14:paraId="213B718B" w14:textId="77777777" w:rsidR="00974295" w:rsidRPr="00974295" w:rsidRDefault="00974295" w:rsidP="00974295">
      <w:pPr>
        <w:spacing w:line="259" w:lineRule="auto"/>
        <w:ind w:right="24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74295">
        <w:rPr>
          <w:rFonts w:ascii="Arial" w:eastAsia="Arial" w:hAnsi="Arial" w:cs="Arial"/>
          <w:i/>
          <w:color w:val="000000"/>
          <w:sz w:val="20"/>
          <w:szCs w:val="22"/>
        </w:rPr>
        <w:t xml:space="preserve"> </w:t>
      </w:r>
    </w:p>
    <w:p w14:paraId="007FAC81" w14:textId="77777777" w:rsidR="00974295" w:rsidRPr="00974295" w:rsidRDefault="00974295" w:rsidP="00974295">
      <w:pPr>
        <w:spacing w:line="259" w:lineRule="auto"/>
        <w:ind w:left="241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70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70" w:type="dxa"/>
          <w:bottom w:w="40" w:type="dxa"/>
          <w:right w:w="31" w:type="dxa"/>
        </w:tblCellMar>
        <w:tblLook w:val="04A0" w:firstRow="1" w:lastRow="0" w:firstColumn="1" w:lastColumn="0" w:noHBand="0" w:noVBand="1"/>
      </w:tblPr>
      <w:tblGrid>
        <w:gridCol w:w="7011"/>
        <w:gridCol w:w="3693"/>
      </w:tblGrid>
      <w:tr w:rsidR="00974295" w:rsidRPr="00974295" w14:paraId="05E3179A" w14:textId="77777777" w:rsidTr="001E0B80">
        <w:trPr>
          <w:trHeight w:val="506"/>
        </w:trPr>
        <w:tc>
          <w:tcPr>
            <w:tcW w:w="10704" w:type="dxa"/>
            <w:gridSpan w:val="2"/>
            <w:shd w:val="clear" w:color="auto" w:fill="auto"/>
            <w:vAlign w:val="center"/>
          </w:tcPr>
          <w:p w14:paraId="3D097D85" w14:textId="77777777" w:rsidR="00974295" w:rsidRPr="00974295" w:rsidRDefault="00974295" w:rsidP="001E0B80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FICHE DE RENSEIGNEMENTS</w:t>
            </w:r>
          </w:p>
          <w:p w14:paraId="30213B0C" w14:textId="77777777" w:rsidR="00974295" w:rsidRPr="00974295" w:rsidRDefault="00974295" w:rsidP="001E0B80">
            <w:pPr>
              <w:spacing w:before="120" w:after="120"/>
              <w:jc w:val="center"/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PRISE EN CHARGE FINANCIERE</w:t>
            </w:r>
          </w:p>
        </w:tc>
      </w:tr>
      <w:tr w:rsidR="00974295" w:rsidRPr="00974295" w14:paraId="283DEE04" w14:textId="77777777" w:rsidTr="001E0B80">
        <w:trPr>
          <w:trHeight w:val="1183"/>
        </w:trPr>
        <w:tc>
          <w:tcPr>
            <w:tcW w:w="10704" w:type="dxa"/>
            <w:gridSpan w:val="2"/>
            <w:shd w:val="clear" w:color="auto" w:fill="auto"/>
            <w:vAlign w:val="center"/>
          </w:tcPr>
          <w:p w14:paraId="740D130F" w14:textId="77777777" w:rsidR="00974295" w:rsidRPr="00974295" w:rsidRDefault="00974295" w:rsidP="00974295">
            <w:pPr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</w:pP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DPE1D (enseignants du premier degré)</w:t>
            </w:r>
          </w:p>
          <w:p w14:paraId="34A1156B" w14:textId="77777777" w:rsidR="00974295" w:rsidRPr="00974295" w:rsidRDefault="00974295" w:rsidP="00974295">
            <w:pPr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</w:pP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DPE2D (enseignants et assimilés dans le second degré)</w:t>
            </w:r>
          </w:p>
          <w:p w14:paraId="22BF8429" w14:textId="77777777" w:rsidR="00974295" w:rsidRPr="00974295" w:rsidRDefault="00974295" w:rsidP="00974295">
            <w:pPr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</w:pP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DPA</w:t>
            </w:r>
            <w:r w:rsidR="00626981">
              <w:rPr>
                <w:rFonts w:ascii="Arial" w:eastAsia="Arial" w:hAnsi="Arial" w:cs="Arial"/>
                <w:color w:val="000000"/>
                <w:sz w:val="20"/>
                <w:szCs w:val="22"/>
              </w:rPr>
              <w:t>E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(</w:t>
            </w:r>
            <w:r w:rsidR="00626981" w:rsidRPr="00626981">
              <w:rPr>
                <w:rFonts w:ascii="Arial" w:eastAsia="Arial" w:hAnsi="Arial" w:cs="Arial"/>
                <w:color w:val="000000"/>
                <w:sz w:val="20"/>
                <w:szCs w:val="22"/>
              </w:rPr>
              <w:t>administratifs, ITRF, infirmiers et assistants sociaux</w:t>
            </w:r>
            <w:r w:rsidR="00626981">
              <w:rPr>
                <w:rFonts w:ascii="Arial" w:eastAsia="Arial" w:hAnsi="Arial" w:cs="Arial"/>
                <w:color w:val="000000"/>
                <w:sz w:val="20"/>
                <w:szCs w:val="22"/>
              </w:rPr>
              <w:t>, personnels d’encadrement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)</w:t>
            </w:r>
          </w:p>
        </w:tc>
      </w:tr>
      <w:tr w:rsidR="00974295" w:rsidRPr="00974295" w14:paraId="3B1B0535" w14:textId="77777777" w:rsidTr="001E0B80">
        <w:trPr>
          <w:trHeight w:val="2065"/>
        </w:trPr>
        <w:tc>
          <w:tcPr>
            <w:tcW w:w="10704" w:type="dxa"/>
            <w:gridSpan w:val="2"/>
            <w:shd w:val="clear" w:color="auto" w:fill="auto"/>
            <w:vAlign w:val="center"/>
          </w:tcPr>
          <w:p w14:paraId="6AE0D01D" w14:textId="77777777" w:rsidR="00974295" w:rsidRPr="00974295" w:rsidRDefault="00974295" w:rsidP="00626981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M.  </w:t>
            </w: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Mme</w:t>
            </w:r>
            <w:r w:rsidR="00626981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NOM</w:t>
            </w:r>
            <w:r w:rsidRPr="001E0B80">
              <w:rPr>
                <w:rFonts w:ascii="Arial" w:eastAsia="Arial" w:hAnsi="Arial" w:cs="Arial"/>
                <w:color w:val="000000"/>
                <w:sz w:val="20"/>
                <w:szCs w:val="22"/>
                <w:vertAlign w:val="superscript"/>
              </w:rPr>
              <w:footnoteReference w:id="1"/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 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</w:t>
            </w:r>
          </w:p>
          <w:p w14:paraId="4D9CDF5F" w14:textId="77777777" w:rsidR="00974295" w:rsidRPr="00974295" w:rsidRDefault="00974295" w:rsidP="001E0B80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Prénom(s) dans l’ordre de l’état civil : 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.………………………………………………………….</w:t>
            </w:r>
          </w:p>
          <w:p w14:paraId="16321CA7" w14:textId="77777777" w:rsidR="00974295" w:rsidRPr="00974295" w:rsidRDefault="00974295" w:rsidP="001E0B80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NOM patronymique : 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.……………………………………</w:t>
            </w:r>
          </w:p>
          <w:p w14:paraId="1B81DDAE" w14:textId="77777777" w:rsidR="00974295" w:rsidRPr="00974295" w:rsidRDefault="00974295" w:rsidP="001E0B8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Adresse personnelle 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  <w:u w:val="single"/>
              </w:rPr>
              <w:t>à Mayotte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 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………</w:t>
            </w:r>
          </w:p>
          <w:p w14:paraId="602219BA" w14:textId="77777777" w:rsidR="00974295" w:rsidRPr="00974295" w:rsidRDefault="00974295" w:rsidP="001E0B8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………………….………………………………………………………………………………………………….………………….</w:t>
            </w:r>
          </w:p>
          <w:p w14:paraId="1741D348" w14:textId="77777777" w:rsidR="00974295" w:rsidRPr="00974295" w:rsidRDefault="00974295" w:rsidP="001E0B80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Téléphone : …………………………...………… </w:t>
            </w:r>
          </w:p>
          <w:p w14:paraId="53533B69" w14:textId="77777777" w:rsidR="00974295" w:rsidRPr="00974295" w:rsidRDefault="00974295" w:rsidP="001E0B8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E-mail : …………………………………………………………………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</w:p>
        </w:tc>
      </w:tr>
      <w:tr w:rsidR="00974295" w:rsidRPr="00974295" w14:paraId="11C74A8B" w14:textId="77777777" w:rsidTr="001E0B80">
        <w:trPr>
          <w:trHeight w:val="1346"/>
        </w:trPr>
        <w:tc>
          <w:tcPr>
            <w:tcW w:w="10704" w:type="dxa"/>
            <w:gridSpan w:val="2"/>
            <w:shd w:val="clear" w:color="auto" w:fill="auto"/>
            <w:vAlign w:val="center"/>
          </w:tcPr>
          <w:p w14:paraId="16A3A8D5" w14:textId="77777777" w:rsidR="00974295" w:rsidRPr="00974295" w:rsidRDefault="00974295" w:rsidP="001E0B80">
            <w:pPr>
              <w:spacing w:before="240" w:after="24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Date et lieu de naissance : ……………………………………………………………………………………………………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 </w:t>
            </w:r>
          </w:p>
          <w:p w14:paraId="1F90C068" w14:textId="77777777" w:rsidR="00974295" w:rsidRPr="00974295" w:rsidRDefault="00974295" w:rsidP="001E0B80">
            <w:pPr>
              <w:spacing w:after="24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N° d’INSEE (avec clé) : /__/ /__ __/ /__ __/ /__ __/ /__ __ __/ /__ __ __/ /__ __/  </w:t>
            </w:r>
          </w:p>
          <w:p w14:paraId="0F322522" w14:textId="77777777" w:rsidR="00974295" w:rsidRPr="00974295" w:rsidRDefault="00974295" w:rsidP="001E0B80">
            <w:pPr>
              <w:spacing w:after="9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NUMEN (si vous en possédez déjà un) : ………………………………………………………………………………</w:t>
            </w:r>
          </w:p>
        </w:tc>
      </w:tr>
      <w:tr w:rsidR="00974295" w:rsidRPr="00974295" w14:paraId="620D94A5" w14:textId="77777777" w:rsidTr="001E0B80">
        <w:trPr>
          <w:trHeight w:val="1346"/>
        </w:trPr>
        <w:tc>
          <w:tcPr>
            <w:tcW w:w="10704" w:type="dxa"/>
            <w:gridSpan w:val="2"/>
            <w:shd w:val="clear" w:color="auto" w:fill="auto"/>
          </w:tcPr>
          <w:p w14:paraId="25836B06" w14:textId="77777777" w:rsidR="00974295" w:rsidRPr="00974295" w:rsidRDefault="00974295" w:rsidP="001E0B80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Situation administrative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 </w:t>
            </w:r>
          </w:p>
          <w:p w14:paraId="3DAD8552" w14:textId="77777777"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Pour les non-résidents, date d’arrivée à Mayotte : ……/……/…………</w:t>
            </w:r>
          </w:p>
          <w:p w14:paraId="44E060D9" w14:textId="77777777"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Pour les fonctionnaires - CORPS : …………………………………………………………</w:t>
            </w:r>
          </w:p>
          <w:p w14:paraId="6EF0384D" w14:textId="77777777"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GRADE:</w:t>
            </w:r>
            <w:proofErr w:type="gramEnd"/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………………………………………………… date d’entrée dans le grade : ………………………….</w:t>
            </w:r>
          </w:p>
          <w:p w14:paraId="10ACC927" w14:textId="77777777"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Echelon : ………………………………………………. Date d’entrée dans l’échelon : ……………………………</w:t>
            </w:r>
          </w:p>
          <w:p w14:paraId="4FAD954A" w14:textId="77777777"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Académie d’origine : ……………………………………………………………………………………</w:t>
            </w:r>
            <w:proofErr w:type="gramStart"/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51451398" w14:textId="77777777"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</w:t>
            </w:r>
            <w:r w:rsidR="006269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Affectation 202</w:t>
            </w:r>
            <w:r w:rsidR="00672E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="00CD395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</w:t>
            </w:r>
            <w:r w:rsidR="00672E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: ………………………………………………………………………………………………………</w:t>
            </w:r>
          </w:p>
        </w:tc>
      </w:tr>
      <w:tr w:rsidR="00974295" w:rsidRPr="00974295" w14:paraId="5AA5DBDE" w14:textId="77777777" w:rsidTr="001E0B80">
        <w:trPr>
          <w:trHeight w:val="222"/>
        </w:trPr>
        <w:tc>
          <w:tcPr>
            <w:tcW w:w="10704" w:type="dxa"/>
            <w:gridSpan w:val="2"/>
            <w:shd w:val="clear" w:color="auto" w:fill="auto"/>
            <w:vAlign w:val="center"/>
          </w:tcPr>
          <w:p w14:paraId="3E0C6365" w14:textId="77777777" w:rsidR="00974295" w:rsidRPr="00974295" w:rsidRDefault="00974295" w:rsidP="001E0B80">
            <w:pPr>
              <w:spacing w:before="120"/>
              <w:ind w:right="11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Situation familiale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</w:t>
            </w: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célibataire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marié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(e)*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PACS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*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divorcé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(e)*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séparé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(e)*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veuf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(</w:t>
            </w:r>
            <w:proofErr w:type="spell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ve</w:t>
            </w:r>
            <w:proofErr w:type="spell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)*  </w:t>
            </w:r>
          </w:p>
          <w:p w14:paraId="7C4DF147" w14:textId="77777777" w:rsidR="00974295" w:rsidRPr="00974295" w:rsidRDefault="00974295" w:rsidP="001E0B80">
            <w:pPr>
              <w:spacing w:after="47"/>
              <w:ind w:right="1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* depuis le : ……………………………………………………………………………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 </w:t>
            </w:r>
          </w:p>
          <w:p w14:paraId="552E3DF5" w14:textId="77777777" w:rsidR="00974295" w:rsidRPr="00974295" w:rsidRDefault="00974295" w:rsidP="001E0B80">
            <w:pPr>
              <w:tabs>
                <w:tab w:val="right" w:pos="10603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Conjoint :  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ab/>
              <w:t>NOM : 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… Prénom : 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.……………………………………………. </w:t>
            </w:r>
          </w:p>
          <w:p w14:paraId="6A0BC1EF" w14:textId="77777777" w:rsidR="00974295" w:rsidRPr="00974295" w:rsidRDefault="00974295" w:rsidP="001E0B80">
            <w:pPr>
              <w:tabs>
                <w:tab w:val="right" w:pos="10603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                NOM patronymique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 .…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 Date de naissance : …………/…………/…………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 </w:t>
            </w:r>
          </w:p>
          <w:p w14:paraId="601BD72C" w14:textId="77777777" w:rsidR="00974295" w:rsidRPr="00974295" w:rsidRDefault="00974295" w:rsidP="001E0B80">
            <w:pPr>
              <w:tabs>
                <w:tab w:val="center" w:pos="3030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                Activité professionnelle   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oui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non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271A9BA9" w14:textId="77777777" w:rsidR="00974295" w:rsidRPr="00974295" w:rsidRDefault="00974295" w:rsidP="001E0B80">
            <w:pPr>
              <w:tabs>
                <w:tab w:val="center" w:pos="2642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                Fonctionnaire                  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oui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non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42D272B8" w14:textId="77777777" w:rsidR="00626981" w:rsidRDefault="00974295" w:rsidP="001E0B80">
            <w:pPr>
              <w:tabs>
                <w:tab w:val="right" w:pos="10603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Si oui, nom et adresse de l’employeur : ………………………………………………………………………………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…....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</w:p>
          <w:p w14:paraId="1E87CBE5" w14:textId="77777777" w:rsidR="00974295" w:rsidRPr="00626981" w:rsidRDefault="00974295" w:rsidP="00626981">
            <w:pPr>
              <w:tabs>
                <w:tab w:val="right" w:pos="10603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 xml:space="preserve"> </w:t>
            </w:r>
          </w:p>
        </w:tc>
      </w:tr>
      <w:tr w:rsidR="00626981" w:rsidRPr="00974295" w14:paraId="59DD07D2" w14:textId="77777777" w:rsidTr="001E0B80">
        <w:trPr>
          <w:trHeight w:val="222"/>
        </w:trPr>
        <w:tc>
          <w:tcPr>
            <w:tcW w:w="10704" w:type="dxa"/>
            <w:gridSpan w:val="2"/>
            <w:shd w:val="clear" w:color="auto" w:fill="auto"/>
            <w:vAlign w:val="center"/>
          </w:tcPr>
          <w:p w14:paraId="27F0BF06" w14:textId="77777777" w:rsidR="00626981" w:rsidRPr="00974295" w:rsidRDefault="00626981" w:rsidP="001E0B80">
            <w:pPr>
              <w:spacing w:before="120"/>
              <w:ind w:right="113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Enfants à charge</w:t>
            </w:r>
          </w:p>
        </w:tc>
      </w:tr>
      <w:tr w:rsidR="00974295" w:rsidRPr="00974295" w14:paraId="46C41918" w14:textId="77777777" w:rsidTr="001E0B80">
        <w:trPr>
          <w:trHeight w:val="355"/>
        </w:trPr>
        <w:tc>
          <w:tcPr>
            <w:tcW w:w="7011" w:type="dxa"/>
            <w:shd w:val="clear" w:color="auto" w:fill="auto"/>
          </w:tcPr>
          <w:p w14:paraId="0F81D770" w14:textId="77777777" w:rsidR="00974295" w:rsidRPr="00974295" w:rsidRDefault="00974295" w:rsidP="001E0B8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lastRenderedPageBreak/>
              <w:t>NOM Prénom</w:t>
            </w:r>
          </w:p>
        </w:tc>
        <w:tc>
          <w:tcPr>
            <w:tcW w:w="3693" w:type="dxa"/>
            <w:shd w:val="clear" w:color="auto" w:fill="auto"/>
          </w:tcPr>
          <w:p w14:paraId="0332967E" w14:textId="77777777" w:rsidR="00974295" w:rsidRPr="00974295" w:rsidRDefault="00974295" w:rsidP="001E0B8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Date de naissance</w:t>
            </w:r>
          </w:p>
        </w:tc>
      </w:tr>
      <w:tr w:rsidR="00974295" w:rsidRPr="00974295" w14:paraId="497E841D" w14:textId="77777777" w:rsidTr="001E0B80">
        <w:trPr>
          <w:trHeight w:val="355"/>
        </w:trPr>
        <w:tc>
          <w:tcPr>
            <w:tcW w:w="7011" w:type="dxa"/>
            <w:shd w:val="clear" w:color="auto" w:fill="auto"/>
          </w:tcPr>
          <w:p w14:paraId="6C0385D6" w14:textId="77777777"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14:paraId="5E324499" w14:textId="77777777"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974295" w:rsidRPr="00974295" w14:paraId="5EAA5C3B" w14:textId="77777777" w:rsidTr="001E0B80">
        <w:trPr>
          <w:trHeight w:val="355"/>
        </w:trPr>
        <w:tc>
          <w:tcPr>
            <w:tcW w:w="7011" w:type="dxa"/>
            <w:shd w:val="clear" w:color="auto" w:fill="auto"/>
          </w:tcPr>
          <w:p w14:paraId="159F20E8" w14:textId="77777777"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14:paraId="14BE2BFE" w14:textId="77777777"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974295" w:rsidRPr="00974295" w14:paraId="11F7E7B6" w14:textId="77777777" w:rsidTr="001E0B80">
        <w:trPr>
          <w:trHeight w:val="355"/>
        </w:trPr>
        <w:tc>
          <w:tcPr>
            <w:tcW w:w="7011" w:type="dxa"/>
            <w:shd w:val="clear" w:color="auto" w:fill="auto"/>
          </w:tcPr>
          <w:p w14:paraId="48A11CAC" w14:textId="77777777"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14:paraId="67D5D922" w14:textId="77777777"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74295" w:rsidRPr="00974295" w14:paraId="54655FA2" w14:textId="77777777" w:rsidTr="001E0B80">
        <w:trPr>
          <w:trHeight w:val="355"/>
        </w:trPr>
        <w:tc>
          <w:tcPr>
            <w:tcW w:w="7011" w:type="dxa"/>
            <w:shd w:val="clear" w:color="auto" w:fill="auto"/>
          </w:tcPr>
          <w:p w14:paraId="6E80FC58" w14:textId="77777777"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14:paraId="655DA3E4" w14:textId="77777777"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74295" w:rsidRPr="00974295" w14:paraId="73CC5F44" w14:textId="77777777" w:rsidTr="001E0B80">
        <w:trPr>
          <w:trHeight w:val="355"/>
        </w:trPr>
        <w:tc>
          <w:tcPr>
            <w:tcW w:w="7011" w:type="dxa"/>
            <w:shd w:val="clear" w:color="auto" w:fill="auto"/>
          </w:tcPr>
          <w:p w14:paraId="5012A2B7" w14:textId="77777777"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14:paraId="75F930A7" w14:textId="77777777"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74295" w:rsidRPr="00974295" w14:paraId="34F2F5F5" w14:textId="77777777" w:rsidTr="001E0B80">
        <w:trPr>
          <w:trHeight w:val="356"/>
        </w:trPr>
        <w:tc>
          <w:tcPr>
            <w:tcW w:w="7011" w:type="dxa"/>
            <w:shd w:val="clear" w:color="auto" w:fill="auto"/>
          </w:tcPr>
          <w:p w14:paraId="026FA36D" w14:textId="77777777"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14:paraId="0FDD397C" w14:textId="77777777"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974295" w:rsidRPr="00974295" w14:paraId="63C4372B" w14:textId="77777777" w:rsidTr="001E0B80">
        <w:trPr>
          <w:trHeight w:val="356"/>
        </w:trPr>
        <w:tc>
          <w:tcPr>
            <w:tcW w:w="7011" w:type="dxa"/>
            <w:shd w:val="clear" w:color="auto" w:fill="auto"/>
          </w:tcPr>
          <w:p w14:paraId="67D2936A" w14:textId="77777777"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14:paraId="146E3A6D" w14:textId="77777777"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</w:tbl>
    <w:p w14:paraId="79856913" w14:textId="77777777" w:rsidR="00974295" w:rsidRPr="00974295" w:rsidRDefault="00974295" w:rsidP="00974295">
      <w:pPr>
        <w:spacing w:after="1" w:line="259" w:lineRule="auto"/>
        <w:ind w:left="195" w:right="286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74295">
        <w:rPr>
          <w:rFonts w:ascii="Arial" w:eastAsia="Arial" w:hAnsi="Arial" w:cs="Arial"/>
          <w:color w:val="000000"/>
          <w:sz w:val="18"/>
          <w:szCs w:val="22"/>
        </w:rPr>
        <w:t xml:space="preserve"> </w:t>
      </w:r>
    </w:p>
    <w:p w14:paraId="0E1CF2CB" w14:textId="77777777" w:rsidR="00974295" w:rsidRPr="00974295" w:rsidRDefault="00974295" w:rsidP="00974295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705" w:type="dxa"/>
        <w:tblInd w:w="-74" w:type="dxa"/>
        <w:tblCellMar>
          <w:top w:w="37" w:type="dxa"/>
          <w:left w:w="70" w:type="dxa"/>
          <w:bottom w:w="23" w:type="dxa"/>
          <w:right w:w="13" w:type="dxa"/>
        </w:tblCellMar>
        <w:tblLook w:val="04A0" w:firstRow="1" w:lastRow="0" w:firstColumn="1" w:lastColumn="0" w:noHBand="0" w:noVBand="1"/>
      </w:tblPr>
      <w:tblGrid>
        <w:gridCol w:w="4470"/>
        <w:gridCol w:w="6235"/>
      </w:tblGrid>
      <w:tr w:rsidR="00974295" w:rsidRPr="00974295" w14:paraId="0ABB3E5A" w14:textId="77777777" w:rsidTr="001E0B80">
        <w:trPr>
          <w:trHeight w:val="3348"/>
        </w:trPr>
        <w:tc>
          <w:tcPr>
            <w:tcW w:w="4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1703" w14:textId="77777777" w:rsidR="00974295" w:rsidRPr="00974295" w:rsidRDefault="00974295" w:rsidP="001E0B80">
            <w:pPr>
              <w:spacing w:after="238" w:line="244" w:lineRule="auto"/>
              <w:ind w:left="2163" w:right="644" w:hanging="15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 xml:space="preserve">Cadre réservé à l’administration 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63CE8995" w14:textId="77777777" w:rsidR="00974295" w:rsidRPr="00974295" w:rsidRDefault="00974295" w:rsidP="001E0B80">
            <w:pPr>
              <w:spacing w:after="96"/>
              <w:ind w:right="6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Vu et vérifié </w:t>
            </w:r>
          </w:p>
          <w:p w14:paraId="0580FB83" w14:textId="77777777" w:rsidR="00974295" w:rsidRPr="00974295" w:rsidRDefault="00974295" w:rsidP="001E0B80">
            <w:pPr>
              <w:spacing w:after="2" w:line="277" w:lineRule="auto"/>
              <w:ind w:left="785" w:right="8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(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signature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et 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cachet  du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responsable de la structure) </w:t>
            </w:r>
          </w:p>
          <w:p w14:paraId="403D9706" w14:textId="77777777" w:rsidR="00974295" w:rsidRPr="00974295" w:rsidRDefault="00974295" w:rsidP="001E0B80">
            <w:pPr>
              <w:spacing w:after="96"/>
              <w:ind w:right="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15D79122" w14:textId="77777777" w:rsidR="00974295" w:rsidRPr="00974295" w:rsidRDefault="00974295" w:rsidP="001E0B80">
            <w:pPr>
              <w:ind w:right="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9E77190" w14:textId="77777777" w:rsidR="00974295" w:rsidRPr="00974295" w:rsidRDefault="00974295" w:rsidP="001E0B80">
            <w:pPr>
              <w:spacing w:after="133"/>
              <w:ind w:right="6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Je, soussigné(e) 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, </w:t>
            </w:r>
          </w:p>
          <w:p w14:paraId="0EFC5B3C" w14:textId="77777777" w:rsidR="00974295" w:rsidRPr="00974295" w:rsidRDefault="00974295" w:rsidP="001E0B80">
            <w:pPr>
              <w:spacing w:after="125"/>
              <w:ind w:left="2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certifie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l’exactitude des renseignements portés sur la présente fiche* </w:t>
            </w:r>
          </w:p>
          <w:p w14:paraId="0244CFF0" w14:textId="77777777" w:rsidR="00974295" w:rsidRPr="00974295" w:rsidRDefault="00974295" w:rsidP="001E0B80">
            <w:pPr>
              <w:spacing w:line="395" w:lineRule="auto"/>
              <w:ind w:left="2849" w:hanging="27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Fait à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 .…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………………………………… Le : ……………………………………. </w:t>
            </w:r>
          </w:p>
          <w:p w14:paraId="24E9D413" w14:textId="77777777" w:rsidR="00974295" w:rsidRPr="00974295" w:rsidRDefault="00974295" w:rsidP="001E0B80">
            <w:pPr>
              <w:spacing w:after="9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(Signature de l’agent) </w:t>
            </w:r>
          </w:p>
          <w:p w14:paraId="3979A4FD" w14:textId="77777777"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4C53BE43" w14:textId="77777777" w:rsidR="00974295" w:rsidRPr="00974295" w:rsidRDefault="00974295" w:rsidP="00974295">
      <w:pPr>
        <w:spacing w:after="160" w:line="259" w:lineRule="auto"/>
        <w:rPr>
          <w:rFonts w:ascii="Arial" w:eastAsia="Arial" w:hAnsi="Arial" w:cs="Arial"/>
          <w:i/>
          <w:color w:val="000000"/>
          <w:sz w:val="20"/>
          <w:szCs w:val="22"/>
        </w:rPr>
      </w:pPr>
    </w:p>
    <w:p w14:paraId="43B6F9B0" w14:textId="77777777" w:rsidR="00E22B3F" w:rsidRDefault="00E22B3F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14:paraId="5D95BD9C" w14:textId="77777777" w:rsidR="00E22B3F" w:rsidRDefault="00E22B3F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14:paraId="5498005B" w14:textId="77777777" w:rsidR="00E22B3F" w:rsidRDefault="00E22B3F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14:paraId="66529878" w14:textId="173712D2" w:rsidR="006975C1" w:rsidRDefault="006975C1">
      <w:pPr>
        <w:rPr>
          <w:rFonts w:ascii="Arial" w:hAnsi="Arial" w:cs="Arial"/>
          <w:b/>
          <w:sz w:val="20"/>
          <w:szCs w:val="20"/>
        </w:rPr>
      </w:pPr>
    </w:p>
    <w:sectPr w:rsidR="006975C1" w:rsidSect="00E5720D">
      <w:headerReference w:type="first" r:id="rId9"/>
      <w:pgSz w:w="11906" w:h="16838" w:code="9"/>
      <w:pgMar w:top="357" w:right="567" w:bottom="902" w:left="56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E1E0" w14:textId="77777777" w:rsidR="006E5B5E" w:rsidRDefault="006E5B5E">
      <w:r>
        <w:separator/>
      </w:r>
    </w:p>
  </w:endnote>
  <w:endnote w:type="continuationSeparator" w:id="0">
    <w:p w14:paraId="5463014B" w14:textId="77777777" w:rsidR="006E5B5E" w:rsidRDefault="006E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DA1DC" w14:textId="77777777" w:rsidR="006E5B5E" w:rsidRDefault="006E5B5E">
      <w:r>
        <w:separator/>
      </w:r>
    </w:p>
  </w:footnote>
  <w:footnote w:type="continuationSeparator" w:id="0">
    <w:p w14:paraId="122A5769" w14:textId="77777777" w:rsidR="006E5B5E" w:rsidRDefault="006E5B5E">
      <w:r>
        <w:continuationSeparator/>
      </w:r>
    </w:p>
  </w:footnote>
  <w:footnote w:id="1">
    <w:p w14:paraId="39F49105" w14:textId="77777777" w:rsidR="00974295" w:rsidRDefault="00974295" w:rsidP="00974295">
      <w:pPr>
        <w:pStyle w:val="Notedebasdepage"/>
      </w:pPr>
      <w:r>
        <w:rPr>
          <w:rStyle w:val="Appelnotedebasdep"/>
        </w:rPr>
        <w:footnoteRef/>
      </w:r>
      <w:r>
        <w:t xml:space="preserve"> Joindre une copie d’une pièce d’identité et une copie lisible de la carte vitale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F725" w14:textId="77777777" w:rsidR="00765DB7" w:rsidRPr="00834CCA" w:rsidRDefault="00765DB7" w:rsidP="00DB65F4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90D4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87" w:hanging="288"/>
      </w:pPr>
      <w:rPr>
        <w:rFonts w:ascii="Times New Roman" w:hAnsi="Times New Roman"/>
        <w:b w:val="0"/>
        <w:color w:val="1C1C26"/>
        <w:w w:val="168"/>
        <w:sz w:val="19"/>
      </w:rPr>
    </w:lvl>
    <w:lvl w:ilvl="1">
      <w:numFmt w:val="bullet"/>
      <w:lvlText w:val="*"/>
      <w:lvlJc w:val="left"/>
      <w:pPr>
        <w:ind w:left="567" w:hanging="159"/>
      </w:pPr>
      <w:rPr>
        <w:rFonts w:ascii="Arial" w:hAnsi="Arial"/>
        <w:b w:val="0"/>
        <w:color w:val="2F2D36"/>
        <w:w w:val="76"/>
        <w:sz w:val="23"/>
      </w:rPr>
    </w:lvl>
    <w:lvl w:ilvl="2">
      <w:numFmt w:val="bullet"/>
      <w:lvlText w:val="•"/>
      <w:lvlJc w:val="left"/>
      <w:pPr>
        <w:ind w:left="2611" w:hanging="281"/>
      </w:pPr>
      <w:rPr>
        <w:rFonts w:ascii="Times New Roman" w:hAnsi="Times New Roman"/>
        <w:b w:val="0"/>
        <w:color w:val="23232D"/>
        <w:w w:val="168"/>
        <w:sz w:val="19"/>
      </w:rPr>
    </w:lvl>
    <w:lvl w:ilvl="3">
      <w:numFmt w:val="bullet"/>
      <w:lvlText w:val="•"/>
      <w:lvlJc w:val="left"/>
      <w:pPr>
        <w:ind w:left="2611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788" w:hanging="281"/>
      </w:pPr>
    </w:lvl>
    <w:lvl w:ilvl="6">
      <w:numFmt w:val="bullet"/>
      <w:lvlText w:val="•"/>
      <w:lvlJc w:val="left"/>
      <w:pPr>
        <w:ind w:left="4533" w:hanging="281"/>
      </w:pPr>
    </w:lvl>
    <w:lvl w:ilvl="7">
      <w:numFmt w:val="bullet"/>
      <w:lvlText w:val="•"/>
      <w:lvlJc w:val="left"/>
      <w:pPr>
        <w:ind w:left="5278" w:hanging="281"/>
      </w:pPr>
    </w:lvl>
    <w:lvl w:ilvl="8">
      <w:numFmt w:val="bullet"/>
      <w:lvlText w:val="•"/>
      <w:lvlJc w:val="left"/>
      <w:pPr>
        <w:ind w:left="6023" w:hanging="281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728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96" w:hanging="288"/>
      </w:pPr>
    </w:lvl>
    <w:lvl w:ilvl="2">
      <w:numFmt w:val="bullet"/>
      <w:lvlText w:val="•"/>
      <w:lvlJc w:val="left"/>
      <w:pPr>
        <w:ind w:left="3063" w:hanging="288"/>
      </w:pPr>
    </w:lvl>
    <w:lvl w:ilvl="3">
      <w:numFmt w:val="bullet"/>
      <w:lvlText w:val="•"/>
      <w:lvlJc w:val="left"/>
      <w:pPr>
        <w:ind w:left="3730" w:hanging="288"/>
      </w:pPr>
    </w:lvl>
    <w:lvl w:ilvl="4">
      <w:numFmt w:val="bullet"/>
      <w:lvlText w:val="•"/>
      <w:lvlJc w:val="left"/>
      <w:pPr>
        <w:ind w:left="4397" w:hanging="288"/>
      </w:pPr>
    </w:lvl>
    <w:lvl w:ilvl="5">
      <w:numFmt w:val="bullet"/>
      <w:lvlText w:val="•"/>
      <w:lvlJc w:val="left"/>
      <w:pPr>
        <w:ind w:left="5065" w:hanging="288"/>
      </w:pPr>
    </w:lvl>
    <w:lvl w:ilvl="6">
      <w:numFmt w:val="bullet"/>
      <w:lvlText w:val="•"/>
      <w:lvlJc w:val="left"/>
      <w:pPr>
        <w:ind w:left="5732" w:hanging="288"/>
      </w:pPr>
    </w:lvl>
    <w:lvl w:ilvl="7">
      <w:numFmt w:val="bullet"/>
      <w:lvlText w:val="•"/>
      <w:lvlJc w:val="left"/>
      <w:pPr>
        <w:ind w:left="6399" w:hanging="288"/>
      </w:pPr>
    </w:lvl>
    <w:lvl w:ilvl="8">
      <w:numFmt w:val="bullet"/>
      <w:lvlText w:val="•"/>
      <w:lvlJc w:val="left"/>
      <w:pPr>
        <w:ind w:left="7067" w:hanging="288"/>
      </w:pPr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9" w:hanging="147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"/>
      <w:lvlJc w:val="left"/>
      <w:pPr>
        <w:ind w:left="907" w:hanging="286"/>
      </w:pPr>
      <w:rPr>
        <w:rFonts w:ascii="Symbol" w:hAnsi="Symbol"/>
        <w:b w:val="0"/>
        <w:w w:val="76"/>
        <w:sz w:val="20"/>
      </w:rPr>
    </w:lvl>
    <w:lvl w:ilvl="2">
      <w:numFmt w:val="bullet"/>
      <w:lvlText w:val=""/>
      <w:lvlJc w:val="left"/>
      <w:pPr>
        <w:ind w:left="907" w:hanging="423"/>
      </w:pPr>
      <w:rPr>
        <w:rFonts w:ascii="Symbol" w:hAnsi="Symbol"/>
        <w:b w:val="0"/>
        <w:w w:val="76"/>
        <w:sz w:val="20"/>
      </w:rPr>
    </w:lvl>
    <w:lvl w:ilvl="3">
      <w:numFmt w:val="bullet"/>
      <w:lvlText w:val="•"/>
      <w:lvlJc w:val="left"/>
      <w:pPr>
        <w:ind w:left="2656" w:hanging="423"/>
      </w:pPr>
    </w:lvl>
    <w:lvl w:ilvl="4">
      <w:numFmt w:val="bullet"/>
      <w:lvlText w:val="•"/>
      <w:lvlJc w:val="left"/>
      <w:pPr>
        <w:ind w:left="4405" w:hanging="423"/>
      </w:pPr>
    </w:lvl>
    <w:lvl w:ilvl="5">
      <w:numFmt w:val="bullet"/>
      <w:lvlText w:val="•"/>
      <w:lvlJc w:val="left"/>
      <w:pPr>
        <w:ind w:left="6154" w:hanging="423"/>
      </w:pPr>
    </w:lvl>
    <w:lvl w:ilvl="6">
      <w:numFmt w:val="bullet"/>
      <w:lvlText w:val="•"/>
      <w:lvlJc w:val="left"/>
      <w:pPr>
        <w:ind w:left="7903" w:hanging="423"/>
      </w:pPr>
    </w:lvl>
    <w:lvl w:ilvl="7">
      <w:numFmt w:val="bullet"/>
      <w:lvlText w:val="•"/>
      <w:lvlJc w:val="left"/>
      <w:pPr>
        <w:ind w:left="9652" w:hanging="423"/>
      </w:pPr>
    </w:lvl>
    <w:lvl w:ilvl="8">
      <w:numFmt w:val="bullet"/>
      <w:lvlText w:val="•"/>
      <w:lvlJc w:val="left"/>
      <w:pPr>
        <w:ind w:left="11401" w:hanging="423"/>
      </w:p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352" w:hanging="101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003" w:hanging="101"/>
      </w:pPr>
    </w:lvl>
    <w:lvl w:ilvl="2">
      <w:numFmt w:val="bullet"/>
      <w:lvlText w:val="•"/>
      <w:lvlJc w:val="left"/>
      <w:pPr>
        <w:ind w:left="1653" w:hanging="101"/>
      </w:pPr>
    </w:lvl>
    <w:lvl w:ilvl="3">
      <w:numFmt w:val="bullet"/>
      <w:lvlText w:val="•"/>
      <w:lvlJc w:val="left"/>
      <w:pPr>
        <w:ind w:left="2304" w:hanging="101"/>
      </w:pPr>
    </w:lvl>
    <w:lvl w:ilvl="4">
      <w:numFmt w:val="bullet"/>
      <w:lvlText w:val="•"/>
      <w:lvlJc w:val="left"/>
      <w:pPr>
        <w:ind w:left="2954" w:hanging="101"/>
      </w:pPr>
    </w:lvl>
    <w:lvl w:ilvl="5">
      <w:numFmt w:val="bullet"/>
      <w:lvlText w:val="•"/>
      <w:lvlJc w:val="left"/>
      <w:pPr>
        <w:ind w:left="3604" w:hanging="101"/>
      </w:pPr>
    </w:lvl>
    <w:lvl w:ilvl="6">
      <w:numFmt w:val="bullet"/>
      <w:lvlText w:val="•"/>
      <w:lvlJc w:val="left"/>
      <w:pPr>
        <w:ind w:left="4255" w:hanging="101"/>
      </w:pPr>
    </w:lvl>
    <w:lvl w:ilvl="7">
      <w:numFmt w:val="bullet"/>
      <w:lvlText w:val="•"/>
      <w:lvlJc w:val="left"/>
      <w:pPr>
        <w:ind w:left="4905" w:hanging="101"/>
      </w:pPr>
    </w:lvl>
    <w:lvl w:ilvl="8">
      <w:numFmt w:val="bullet"/>
      <w:lvlText w:val="•"/>
      <w:lvlJc w:val="left"/>
      <w:pPr>
        <w:ind w:left="5555" w:hanging="101"/>
      </w:pPr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535" w:hanging="425"/>
      </w:pPr>
      <w:rPr>
        <w:rFonts w:ascii="Calibri" w:hAnsi="Calibri" w:cs="Calibri"/>
        <w:b w:val="0"/>
        <w:bCs w:val="0"/>
        <w:spacing w:val="-1"/>
        <w:sz w:val="16"/>
        <w:szCs w:val="16"/>
      </w:rPr>
    </w:lvl>
    <w:lvl w:ilvl="1">
      <w:start w:val="1"/>
      <w:numFmt w:val="decimal"/>
      <w:lvlText w:val="(%2)"/>
      <w:lvlJc w:val="left"/>
      <w:pPr>
        <w:ind w:left="860" w:hanging="641"/>
      </w:pPr>
      <w:rPr>
        <w:rFonts w:ascii="Calibri" w:hAnsi="Calibri" w:cs="Calibri"/>
        <w:b w:val="0"/>
        <w:bCs w:val="0"/>
        <w:i/>
        <w:iCs/>
        <w:spacing w:val="-1"/>
        <w:sz w:val="16"/>
        <w:szCs w:val="16"/>
      </w:rPr>
    </w:lvl>
    <w:lvl w:ilvl="2">
      <w:numFmt w:val="bullet"/>
      <w:lvlText w:val="•"/>
      <w:lvlJc w:val="left"/>
      <w:pPr>
        <w:ind w:left="1962" w:hanging="641"/>
      </w:pPr>
    </w:lvl>
    <w:lvl w:ilvl="3">
      <w:numFmt w:val="bullet"/>
      <w:lvlText w:val="•"/>
      <w:lvlJc w:val="left"/>
      <w:pPr>
        <w:ind w:left="3064" w:hanging="641"/>
      </w:pPr>
    </w:lvl>
    <w:lvl w:ilvl="4">
      <w:numFmt w:val="bullet"/>
      <w:lvlText w:val="•"/>
      <w:lvlJc w:val="left"/>
      <w:pPr>
        <w:ind w:left="4166" w:hanging="641"/>
      </w:pPr>
    </w:lvl>
    <w:lvl w:ilvl="5">
      <w:numFmt w:val="bullet"/>
      <w:lvlText w:val="•"/>
      <w:lvlJc w:val="left"/>
      <w:pPr>
        <w:ind w:left="5268" w:hanging="641"/>
      </w:pPr>
    </w:lvl>
    <w:lvl w:ilvl="6">
      <w:numFmt w:val="bullet"/>
      <w:lvlText w:val="•"/>
      <w:lvlJc w:val="left"/>
      <w:pPr>
        <w:ind w:left="6371" w:hanging="641"/>
      </w:pPr>
    </w:lvl>
    <w:lvl w:ilvl="7">
      <w:numFmt w:val="bullet"/>
      <w:lvlText w:val="•"/>
      <w:lvlJc w:val="left"/>
      <w:pPr>
        <w:ind w:left="7473" w:hanging="641"/>
      </w:pPr>
    </w:lvl>
    <w:lvl w:ilvl="8">
      <w:numFmt w:val="bullet"/>
      <w:lvlText w:val="•"/>
      <w:lvlJc w:val="left"/>
      <w:pPr>
        <w:ind w:left="8575" w:hanging="641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22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273" w:hanging="112"/>
      </w:pPr>
    </w:lvl>
    <w:lvl w:ilvl="2">
      <w:numFmt w:val="bullet"/>
      <w:lvlText w:val="•"/>
      <w:lvlJc w:val="left"/>
      <w:pPr>
        <w:ind w:left="2323" w:hanging="112"/>
      </w:pPr>
    </w:lvl>
    <w:lvl w:ilvl="3">
      <w:numFmt w:val="bullet"/>
      <w:lvlText w:val="•"/>
      <w:lvlJc w:val="left"/>
      <w:pPr>
        <w:ind w:left="3372" w:hanging="112"/>
      </w:pPr>
    </w:lvl>
    <w:lvl w:ilvl="4">
      <w:numFmt w:val="bullet"/>
      <w:lvlText w:val="•"/>
      <w:lvlJc w:val="left"/>
      <w:pPr>
        <w:ind w:left="4422" w:hanging="112"/>
      </w:pPr>
    </w:lvl>
    <w:lvl w:ilvl="5">
      <w:numFmt w:val="bullet"/>
      <w:lvlText w:val="•"/>
      <w:lvlJc w:val="left"/>
      <w:pPr>
        <w:ind w:left="5471" w:hanging="112"/>
      </w:pPr>
    </w:lvl>
    <w:lvl w:ilvl="6">
      <w:numFmt w:val="bullet"/>
      <w:lvlText w:val="•"/>
      <w:lvlJc w:val="left"/>
      <w:pPr>
        <w:ind w:left="6521" w:hanging="112"/>
      </w:pPr>
    </w:lvl>
    <w:lvl w:ilvl="7">
      <w:numFmt w:val="bullet"/>
      <w:lvlText w:val="•"/>
      <w:lvlJc w:val="left"/>
      <w:pPr>
        <w:ind w:left="7571" w:hanging="112"/>
      </w:pPr>
    </w:lvl>
    <w:lvl w:ilvl="8">
      <w:numFmt w:val="bullet"/>
      <w:lvlText w:val="•"/>
      <w:lvlJc w:val="left"/>
      <w:pPr>
        <w:ind w:left="8620" w:hanging="112"/>
      </w:pPr>
    </w:lvl>
  </w:abstractNum>
  <w:abstractNum w:abstractNumId="7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9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1742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67" w:hanging="288"/>
      </w:pPr>
    </w:lvl>
    <w:lvl w:ilvl="2">
      <w:numFmt w:val="bullet"/>
      <w:lvlText w:val="•"/>
      <w:lvlJc w:val="left"/>
      <w:pPr>
        <w:ind w:left="2992" w:hanging="288"/>
      </w:pPr>
    </w:lvl>
    <w:lvl w:ilvl="3">
      <w:numFmt w:val="bullet"/>
      <w:lvlText w:val="•"/>
      <w:lvlJc w:val="left"/>
      <w:pPr>
        <w:ind w:left="3617" w:hanging="288"/>
      </w:pPr>
    </w:lvl>
    <w:lvl w:ilvl="4">
      <w:numFmt w:val="bullet"/>
      <w:lvlText w:val="•"/>
      <w:lvlJc w:val="left"/>
      <w:pPr>
        <w:ind w:left="4241" w:hanging="288"/>
      </w:pPr>
    </w:lvl>
    <w:lvl w:ilvl="5">
      <w:numFmt w:val="bullet"/>
      <w:lvlText w:val="•"/>
      <w:lvlJc w:val="left"/>
      <w:pPr>
        <w:ind w:left="4866" w:hanging="288"/>
      </w:pPr>
    </w:lvl>
    <w:lvl w:ilvl="6">
      <w:numFmt w:val="bullet"/>
      <w:lvlText w:val="•"/>
      <w:lvlJc w:val="left"/>
      <w:pPr>
        <w:ind w:left="5491" w:hanging="288"/>
      </w:pPr>
    </w:lvl>
    <w:lvl w:ilvl="7">
      <w:numFmt w:val="bullet"/>
      <w:lvlText w:val="•"/>
      <w:lvlJc w:val="left"/>
      <w:pPr>
        <w:ind w:left="6116" w:hanging="288"/>
      </w:pPr>
    </w:lvl>
    <w:lvl w:ilvl="8">
      <w:numFmt w:val="bullet"/>
      <w:lvlText w:val="•"/>
      <w:lvlJc w:val="left"/>
      <w:pPr>
        <w:ind w:left="6741" w:hanging="288"/>
      </w:pPr>
    </w:lvl>
  </w:abstractNum>
  <w:abstractNum w:abstractNumId="10" w15:restartNumberingAfterBreak="0">
    <w:nsid w:val="020640F1"/>
    <w:multiLevelType w:val="hybridMultilevel"/>
    <w:tmpl w:val="2A66CE46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04B25B54"/>
    <w:multiLevelType w:val="hybridMultilevel"/>
    <w:tmpl w:val="CE60DA0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0A7E3C7B"/>
    <w:multiLevelType w:val="hybridMultilevel"/>
    <w:tmpl w:val="ED7A0A3A"/>
    <w:lvl w:ilvl="0" w:tplc="A3B28464">
      <w:start w:val="1"/>
      <w:numFmt w:val="bullet"/>
      <w:lvlText w:val="□"/>
      <w:lvlJc w:val="left"/>
      <w:pPr>
        <w:ind w:left="1522" w:hanging="708"/>
      </w:pPr>
      <w:rPr>
        <w:rFonts w:ascii="Gulim" w:eastAsia="Gulim" w:hAnsi="Gulim" w:hint="default"/>
        <w:w w:val="99"/>
        <w:sz w:val="24"/>
        <w:szCs w:val="24"/>
      </w:rPr>
    </w:lvl>
    <w:lvl w:ilvl="1" w:tplc="9670E320">
      <w:start w:val="1"/>
      <w:numFmt w:val="bullet"/>
      <w:lvlText w:val="-"/>
      <w:lvlJc w:val="left"/>
      <w:pPr>
        <w:ind w:left="16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92CF154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810163A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24483538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20F6F2BC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6" w:tplc="CB9CAD4E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29E452B6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6F80EDBE">
      <w:start w:val="1"/>
      <w:numFmt w:val="bullet"/>
      <w:lvlText w:val="•"/>
      <w:lvlJc w:val="left"/>
      <w:pPr>
        <w:ind w:left="8567" w:hanging="360"/>
      </w:pPr>
      <w:rPr>
        <w:rFonts w:hint="default"/>
      </w:rPr>
    </w:lvl>
  </w:abstractNum>
  <w:abstractNum w:abstractNumId="13" w15:restartNumberingAfterBreak="0">
    <w:nsid w:val="0BF42FCA"/>
    <w:multiLevelType w:val="hybridMultilevel"/>
    <w:tmpl w:val="F93C2C6C"/>
    <w:lvl w:ilvl="0" w:tplc="28E439AC">
      <w:start w:val="16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DE1142D"/>
    <w:multiLevelType w:val="hybridMultilevel"/>
    <w:tmpl w:val="DAE07050"/>
    <w:lvl w:ilvl="0" w:tplc="A52401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9276B9"/>
    <w:multiLevelType w:val="hybridMultilevel"/>
    <w:tmpl w:val="C0E808C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13F66DC0"/>
    <w:multiLevelType w:val="singleLevel"/>
    <w:tmpl w:val="18C4596A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sz w:val="12"/>
        <w:szCs w:val="12"/>
      </w:rPr>
    </w:lvl>
  </w:abstractNum>
  <w:abstractNum w:abstractNumId="17" w15:restartNumberingAfterBreak="0">
    <w:nsid w:val="14400E4A"/>
    <w:multiLevelType w:val="hybridMultilevel"/>
    <w:tmpl w:val="B53C39AC"/>
    <w:lvl w:ilvl="0" w:tplc="B7FE2C66">
      <w:start w:val="1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1809457F"/>
    <w:multiLevelType w:val="hybridMultilevel"/>
    <w:tmpl w:val="AFBEA91E"/>
    <w:lvl w:ilvl="0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7633D2E"/>
    <w:multiLevelType w:val="hybridMultilevel"/>
    <w:tmpl w:val="3FC4C884"/>
    <w:lvl w:ilvl="0" w:tplc="4156EFF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826CE2">
      <w:numFmt w:val="bullet"/>
      <w:lvlText w:val="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cs="Times New Roman" w:hint="default"/>
        <w:b w:val="0"/>
        <w:i w:val="0"/>
        <w:sz w:val="28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E3BF3"/>
    <w:multiLevelType w:val="hybridMultilevel"/>
    <w:tmpl w:val="3D204BAE"/>
    <w:lvl w:ilvl="0" w:tplc="8B2A5FA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1" w:tplc="C8448F5E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33824C35"/>
    <w:multiLevelType w:val="hybridMultilevel"/>
    <w:tmpl w:val="C7885BB4"/>
    <w:lvl w:ilvl="0" w:tplc="040C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2" w15:restartNumberingAfterBreak="0">
    <w:nsid w:val="3509608F"/>
    <w:multiLevelType w:val="hybridMultilevel"/>
    <w:tmpl w:val="FEAA8BC6"/>
    <w:lvl w:ilvl="0" w:tplc="A6688782">
      <w:start w:val="1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3" w15:restartNumberingAfterBreak="0">
    <w:nsid w:val="398E2EE3"/>
    <w:multiLevelType w:val="hybridMultilevel"/>
    <w:tmpl w:val="196CA19C"/>
    <w:lvl w:ilvl="0" w:tplc="F2C054D0">
      <w:start w:val="3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AC724A3"/>
    <w:multiLevelType w:val="hybridMultilevel"/>
    <w:tmpl w:val="62E8C10C"/>
    <w:lvl w:ilvl="0" w:tplc="040C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5" w15:restartNumberingAfterBreak="0">
    <w:nsid w:val="3DA47AFB"/>
    <w:multiLevelType w:val="hybridMultilevel"/>
    <w:tmpl w:val="E57C83D2"/>
    <w:lvl w:ilvl="0" w:tplc="5C7C540C">
      <w:numFmt w:val="bullet"/>
      <w:lvlText w:val="-"/>
      <w:lvlJc w:val="left"/>
      <w:pPr>
        <w:tabs>
          <w:tab w:val="num" w:pos="324"/>
        </w:tabs>
        <w:ind w:left="324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6" w15:restartNumberingAfterBreak="0">
    <w:nsid w:val="45CE373D"/>
    <w:multiLevelType w:val="hybridMultilevel"/>
    <w:tmpl w:val="16ECCE52"/>
    <w:lvl w:ilvl="0" w:tplc="ADFE9AB2">
      <w:start w:val="16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BC57C2A"/>
    <w:multiLevelType w:val="hybridMultilevel"/>
    <w:tmpl w:val="5C349AF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D2C57A8"/>
    <w:multiLevelType w:val="hybridMultilevel"/>
    <w:tmpl w:val="E58A9898"/>
    <w:lvl w:ilvl="0" w:tplc="FF423628">
      <w:start w:val="16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9" w15:restartNumberingAfterBreak="0">
    <w:nsid w:val="4D5B6FD1"/>
    <w:multiLevelType w:val="hybridMultilevel"/>
    <w:tmpl w:val="0960F0F4"/>
    <w:lvl w:ilvl="0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E513548"/>
    <w:multiLevelType w:val="hybridMultilevel"/>
    <w:tmpl w:val="9C6666FC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F29177F"/>
    <w:multiLevelType w:val="hybridMultilevel"/>
    <w:tmpl w:val="4254F88E"/>
    <w:lvl w:ilvl="0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6017023"/>
    <w:multiLevelType w:val="multilevel"/>
    <w:tmpl w:val="2A66CE46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ECF49F3"/>
    <w:multiLevelType w:val="hybridMultilevel"/>
    <w:tmpl w:val="47B8BAA2"/>
    <w:lvl w:ilvl="0" w:tplc="6FB4F062">
      <w:start w:val="1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asciiTheme="minorHAnsi" w:eastAsia="Times New Roma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4" w15:restartNumberingAfterBreak="0">
    <w:nsid w:val="71E83492"/>
    <w:multiLevelType w:val="hybridMultilevel"/>
    <w:tmpl w:val="143493F2"/>
    <w:lvl w:ilvl="0" w:tplc="E5DA7392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758214339">
    <w:abstractNumId w:val="25"/>
  </w:num>
  <w:num w:numId="2" w16cid:durableId="841167647">
    <w:abstractNumId w:val="23"/>
  </w:num>
  <w:num w:numId="3" w16cid:durableId="887837408">
    <w:abstractNumId w:val="21"/>
  </w:num>
  <w:num w:numId="4" w16cid:durableId="514539556">
    <w:abstractNumId w:val="27"/>
  </w:num>
  <w:num w:numId="5" w16cid:durableId="332226697">
    <w:abstractNumId w:val="11"/>
  </w:num>
  <w:num w:numId="6" w16cid:durableId="1075937099">
    <w:abstractNumId w:val="0"/>
  </w:num>
  <w:num w:numId="7" w16cid:durableId="291717417">
    <w:abstractNumId w:val="29"/>
  </w:num>
  <w:num w:numId="8" w16cid:durableId="1869097934">
    <w:abstractNumId w:val="30"/>
  </w:num>
  <w:num w:numId="9" w16cid:durableId="1641308016">
    <w:abstractNumId w:val="18"/>
  </w:num>
  <w:num w:numId="10" w16cid:durableId="915474697">
    <w:abstractNumId w:val="10"/>
  </w:num>
  <w:num w:numId="11" w16cid:durableId="1548297567">
    <w:abstractNumId w:val="32"/>
  </w:num>
  <w:num w:numId="12" w16cid:durableId="1886987755">
    <w:abstractNumId w:val="31"/>
  </w:num>
  <w:num w:numId="13" w16cid:durableId="16974260">
    <w:abstractNumId w:val="15"/>
  </w:num>
  <w:num w:numId="14" w16cid:durableId="230502336">
    <w:abstractNumId w:val="20"/>
  </w:num>
  <w:num w:numId="15" w16cid:durableId="1481265460">
    <w:abstractNumId w:val="34"/>
  </w:num>
  <w:num w:numId="16" w16cid:durableId="1834759205">
    <w:abstractNumId w:val="24"/>
  </w:num>
  <w:num w:numId="17" w16cid:durableId="276185336">
    <w:abstractNumId w:val="22"/>
  </w:num>
  <w:num w:numId="18" w16cid:durableId="1920947297">
    <w:abstractNumId w:val="17"/>
  </w:num>
  <w:num w:numId="19" w16cid:durableId="1591426574">
    <w:abstractNumId w:val="13"/>
  </w:num>
  <w:num w:numId="20" w16cid:durableId="347757640">
    <w:abstractNumId w:val="26"/>
  </w:num>
  <w:num w:numId="21" w16cid:durableId="980037739">
    <w:abstractNumId w:val="28"/>
  </w:num>
  <w:num w:numId="22" w16cid:durableId="2033526289">
    <w:abstractNumId w:val="33"/>
  </w:num>
  <w:num w:numId="23" w16cid:durableId="1719429744">
    <w:abstractNumId w:val="14"/>
  </w:num>
  <w:num w:numId="24" w16cid:durableId="1321807999">
    <w:abstractNumId w:val="19"/>
  </w:num>
  <w:num w:numId="25" w16cid:durableId="669722151">
    <w:abstractNumId w:val="16"/>
  </w:num>
  <w:num w:numId="26" w16cid:durableId="171645881">
    <w:abstractNumId w:val="12"/>
  </w:num>
  <w:num w:numId="27" w16cid:durableId="1372799915">
    <w:abstractNumId w:val="9"/>
  </w:num>
  <w:num w:numId="28" w16cid:durableId="939603865">
    <w:abstractNumId w:val="8"/>
  </w:num>
  <w:num w:numId="29" w16cid:durableId="2029408744">
    <w:abstractNumId w:val="7"/>
  </w:num>
  <w:num w:numId="30" w16cid:durableId="2031491246">
    <w:abstractNumId w:val="6"/>
  </w:num>
  <w:num w:numId="31" w16cid:durableId="2081948647">
    <w:abstractNumId w:val="5"/>
  </w:num>
  <w:num w:numId="32" w16cid:durableId="1873103961">
    <w:abstractNumId w:val="4"/>
  </w:num>
  <w:num w:numId="33" w16cid:durableId="364448143">
    <w:abstractNumId w:val="3"/>
  </w:num>
  <w:num w:numId="34" w16cid:durableId="533613960">
    <w:abstractNumId w:val="2"/>
  </w:num>
  <w:num w:numId="35" w16cid:durableId="161424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B1"/>
    <w:rsid w:val="000010A4"/>
    <w:rsid w:val="0000287E"/>
    <w:rsid w:val="000130CF"/>
    <w:rsid w:val="000153B8"/>
    <w:rsid w:val="0002169A"/>
    <w:rsid w:val="00022AA9"/>
    <w:rsid w:val="00030656"/>
    <w:rsid w:val="000322FA"/>
    <w:rsid w:val="0003454E"/>
    <w:rsid w:val="000349E7"/>
    <w:rsid w:val="00034B93"/>
    <w:rsid w:val="00037105"/>
    <w:rsid w:val="00037AF7"/>
    <w:rsid w:val="00047607"/>
    <w:rsid w:val="0005125E"/>
    <w:rsid w:val="00060721"/>
    <w:rsid w:val="00061155"/>
    <w:rsid w:val="00061275"/>
    <w:rsid w:val="00070142"/>
    <w:rsid w:val="0007528D"/>
    <w:rsid w:val="000830AC"/>
    <w:rsid w:val="00087832"/>
    <w:rsid w:val="000932E9"/>
    <w:rsid w:val="000A1572"/>
    <w:rsid w:val="000A1690"/>
    <w:rsid w:val="000A6334"/>
    <w:rsid w:val="000A651B"/>
    <w:rsid w:val="000A69C7"/>
    <w:rsid w:val="000A7457"/>
    <w:rsid w:val="000B1096"/>
    <w:rsid w:val="000B6A96"/>
    <w:rsid w:val="000C18DF"/>
    <w:rsid w:val="000D2A2C"/>
    <w:rsid w:val="000D3FB5"/>
    <w:rsid w:val="000E21C5"/>
    <w:rsid w:val="000F1E41"/>
    <w:rsid w:val="000F59A9"/>
    <w:rsid w:val="001025A6"/>
    <w:rsid w:val="00112C29"/>
    <w:rsid w:val="001176F7"/>
    <w:rsid w:val="001246B1"/>
    <w:rsid w:val="001258D1"/>
    <w:rsid w:val="00126726"/>
    <w:rsid w:val="001276A4"/>
    <w:rsid w:val="001328B2"/>
    <w:rsid w:val="00133B2F"/>
    <w:rsid w:val="001401FB"/>
    <w:rsid w:val="001458F4"/>
    <w:rsid w:val="00146A4B"/>
    <w:rsid w:val="0015290A"/>
    <w:rsid w:val="0016531B"/>
    <w:rsid w:val="0016618C"/>
    <w:rsid w:val="00171086"/>
    <w:rsid w:val="001713B8"/>
    <w:rsid w:val="00172F88"/>
    <w:rsid w:val="00173E7F"/>
    <w:rsid w:val="00174907"/>
    <w:rsid w:val="001754AF"/>
    <w:rsid w:val="00175836"/>
    <w:rsid w:val="00182ED2"/>
    <w:rsid w:val="00184237"/>
    <w:rsid w:val="00191187"/>
    <w:rsid w:val="001915FC"/>
    <w:rsid w:val="00196299"/>
    <w:rsid w:val="00197832"/>
    <w:rsid w:val="001B07E0"/>
    <w:rsid w:val="001B3B09"/>
    <w:rsid w:val="001B4C00"/>
    <w:rsid w:val="001C02F9"/>
    <w:rsid w:val="001C36AF"/>
    <w:rsid w:val="001C7850"/>
    <w:rsid w:val="001C7ED6"/>
    <w:rsid w:val="001D560D"/>
    <w:rsid w:val="001D633E"/>
    <w:rsid w:val="001D7353"/>
    <w:rsid w:val="001E0B80"/>
    <w:rsid w:val="001E2ED6"/>
    <w:rsid w:val="001E3D68"/>
    <w:rsid w:val="001E45BB"/>
    <w:rsid w:val="001E4987"/>
    <w:rsid w:val="001F1A2E"/>
    <w:rsid w:val="001F6073"/>
    <w:rsid w:val="0020093F"/>
    <w:rsid w:val="002018E1"/>
    <w:rsid w:val="00201BBE"/>
    <w:rsid w:val="00206A23"/>
    <w:rsid w:val="0021483A"/>
    <w:rsid w:val="002158E5"/>
    <w:rsid w:val="0022229F"/>
    <w:rsid w:val="0022323B"/>
    <w:rsid w:val="0022344F"/>
    <w:rsid w:val="00226A75"/>
    <w:rsid w:val="00227BF6"/>
    <w:rsid w:val="00231F78"/>
    <w:rsid w:val="00233A63"/>
    <w:rsid w:val="002340E5"/>
    <w:rsid w:val="00234CA7"/>
    <w:rsid w:val="00234E42"/>
    <w:rsid w:val="00243D11"/>
    <w:rsid w:val="00252903"/>
    <w:rsid w:val="002564DF"/>
    <w:rsid w:val="00264CC9"/>
    <w:rsid w:val="00270C06"/>
    <w:rsid w:val="002736C1"/>
    <w:rsid w:val="002763A0"/>
    <w:rsid w:val="00276F96"/>
    <w:rsid w:val="00277D97"/>
    <w:rsid w:val="002813E6"/>
    <w:rsid w:val="0028446E"/>
    <w:rsid w:val="00284A6C"/>
    <w:rsid w:val="00287E00"/>
    <w:rsid w:val="00292B0C"/>
    <w:rsid w:val="002933C5"/>
    <w:rsid w:val="002938C5"/>
    <w:rsid w:val="00294E0B"/>
    <w:rsid w:val="00295274"/>
    <w:rsid w:val="002A3B26"/>
    <w:rsid w:val="002A44D5"/>
    <w:rsid w:val="002A4C7D"/>
    <w:rsid w:val="002B2D2D"/>
    <w:rsid w:val="002B4A90"/>
    <w:rsid w:val="002B4F68"/>
    <w:rsid w:val="002C1A1B"/>
    <w:rsid w:val="002C5D64"/>
    <w:rsid w:val="002D413E"/>
    <w:rsid w:val="002D5641"/>
    <w:rsid w:val="002E63B1"/>
    <w:rsid w:val="002E6E48"/>
    <w:rsid w:val="002F40E7"/>
    <w:rsid w:val="002F649D"/>
    <w:rsid w:val="0030044C"/>
    <w:rsid w:val="003004DB"/>
    <w:rsid w:val="00314588"/>
    <w:rsid w:val="003147A3"/>
    <w:rsid w:val="00315646"/>
    <w:rsid w:val="0031724B"/>
    <w:rsid w:val="00323ECE"/>
    <w:rsid w:val="00324603"/>
    <w:rsid w:val="00324713"/>
    <w:rsid w:val="00324B2F"/>
    <w:rsid w:val="003326C9"/>
    <w:rsid w:val="00340131"/>
    <w:rsid w:val="00343F28"/>
    <w:rsid w:val="00346BF3"/>
    <w:rsid w:val="00351249"/>
    <w:rsid w:val="00353F9F"/>
    <w:rsid w:val="00356849"/>
    <w:rsid w:val="00361580"/>
    <w:rsid w:val="00364475"/>
    <w:rsid w:val="00365D0F"/>
    <w:rsid w:val="00371F61"/>
    <w:rsid w:val="00376620"/>
    <w:rsid w:val="0038599A"/>
    <w:rsid w:val="00391086"/>
    <w:rsid w:val="003958C9"/>
    <w:rsid w:val="003A2970"/>
    <w:rsid w:val="003A4C58"/>
    <w:rsid w:val="003B31E8"/>
    <w:rsid w:val="003B52D6"/>
    <w:rsid w:val="003B67E7"/>
    <w:rsid w:val="003C0600"/>
    <w:rsid w:val="003C4F02"/>
    <w:rsid w:val="003D386B"/>
    <w:rsid w:val="003D4A05"/>
    <w:rsid w:val="003D669C"/>
    <w:rsid w:val="003D74CA"/>
    <w:rsid w:val="003E7FFA"/>
    <w:rsid w:val="003F17BD"/>
    <w:rsid w:val="003F3301"/>
    <w:rsid w:val="00405030"/>
    <w:rsid w:val="004203FF"/>
    <w:rsid w:val="004242DF"/>
    <w:rsid w:val="004303D1"/>
    <w:rsid w:val="004410E1"/>
    <w:rsid w:val="00451EFC"/>
    <w:rsid w:val="0045367E"/>
    <w:rsid w:val="004618DA"/>
    <w:rsid w:val="0046621B"/>
    <w:rsid w:val="00474C24"/>
    <w:rsid w:val="00492433"/>
    <w:rsid w:val="004959B9"/>
    <w:rsid w:val="00495EC6"/>
    <w:rsid w:val="004A4B4A"/>
    <w:rsid w:val="004A58AA"/>
    <w:rsid w:val="004B5AA7"/>
    <w:rsid w:val="004B5C50"/>
    <w:rsid w:val="004C362B"/>
    <w:rsid w:val="004C677C"/>
    <w:rsid w:val="004D182B"/>
    <w:rsid w:val="00501E12"/>
    <w:rsid w:val="00502331"/>
    <w:rsid w:val="0050671B"/>
    <w:rsid w:val="00510289"/>
    <w:rsid w:val="00512E36"/>
    <w:rsid w:val="005171B0"/>
    <w:rsid w:val="00517687"/>
    <w:rsid w:val="00520FD8"/>
    <w:rsid w:val="00522974"/>
    <w:rsid w:val="005252BF"/>
    <w:rsid w:val="00531EFD"/>
    <w:rsid w:val="00532E29"/>
    <w:rsid w:val="00533422"/>
    <w:rsid w:val="00535C8F"/>
    <w:rsid w:val="005402F6"/>
    <w:rsid w:val="0054369B"/>
    <w:rsid w:val="005528D8"/>
    <w:rsid w:val="005567DD"/>
    <w:rsid w:val="00575DA2"/>
    <w:rsid w:val="00580223"/>
    <w:rsid w:val="0058132D"/>
    <w:rsid w:val="0058247F"/>
    <w:rsid w:val="00596B8D"/>
    <w:rsid w:val="00597776"/>
    <w:rsid w:val="005C0ABA"/>
    <w:rsid w:val="005C527D"/>
    <w:rsid w:val="005D0001"/>
    <w:rsid w:val="005D1592"/>
    <w:rsid w:val="005D5246"/>
    <w:rsid w:val="005D530F"/>
    <w:rsid w:val="005E4A32"/>
    <w:rsid w:val="005F4CF0"/>
    <w:rsid w:val="005F614D"/>
    <w:rsid w:val="005F6E49"/>
    <w:rsid w:val="006016E3"/>
    <w:rsid w:val="00604EA8"/>
    <w:rsid w:val="0060557A"/>
    <w:rsid w:val="006121D2"/>
    <w:rsid w:val="006139F3"/>
    <w:rsid w:val="006222C1"/>
    <w:rsid w:val="00623B62"/>
    <w:rsid w:val="00626981"/>
    <w:rsid w:val="00645F6F"/>
    <w:rsid w:val="00650763"/>
    <w:rsid w:val="00661A16"/>
    <w:rsid w:val="00662DD2"/>
    <w:rsid w:val="00672EFE"/>
    <w:rsid w:val="0067784D"/>
    <w:rsid w:val="006975C1"/>
    <w:rsid w:val="006A63D4"/>
    <w:rsid w:val="006B00BD"/>
    <w:rsid w:val="006B17B0"/>
    <w:rsid w:val="006B606F"/>
    <w:rsid w:val="006C153C"/>
    <w:rsid w:val="006D20CD"/>
    <w:rsid w:val="006E5B5E"/>
    <w:rsid w:val="006F0324"/>
    <w:rsid w:val="006F2207"/>
    <w:rsid w:val="006F2F6C"/>
    <w:rsid w:val="006F75D4"/>
    <w:rsid w:val="00707B93"/>
    <w:rsid w:val="00707F01"/>
    <w:rsid w:val="00711995"/>
    <w:rsid w:val="0073240D"/>
    <w:rsid w:val="00737B15"/>
    <w:rsid w:val="00744A23"/>
    <w:rsid w:val="00745964"/>
    <w:rsid w:val="00751041"/>
    <w:rsid w:val="00755A49"/>
    <w:rsid w:val="00756E80"/>
    <w:rsid w:val="00765DB7"/>
    <w:rsid w:val="00767760"/>
    <w:rsid w:val="00780DBF"/>
    <w:rsid w:val="0078226B"/>
    <w:rsid w:val="00786B70"/>
    <w:rsid w:val="00787117"/>
    <w:rsid w:val="00792990"/>
    <w:rsid w:val="00792E01"/>
    <w:rsid w:val="00795804"/>
    <w:rsid w:val="007A3E80"/>
    <w:rsid w:val="007A5E9D"/>
    <w:rsid w:val="007B1DBF"/>
    <w:rsid w:val="007B211E"/>
    <w:rsid w:val="007C31E9"/>
    <w:rsid w:val="007C36A9"/>
    <w:rsid w:val="007C6368"/>
    <w:rsid w:val="007C691E"/>
    <w:rsid w:val="007D0971"/>
    <w:rsid w:val="007D3B23"/>
    <w:rsid w:val="007D5233"/>
    <w:rsid w:val="007D67A9"/>
    <w:rsid w:val="007E0D17"/>
    <w:rsid w:val="007F1018"/>
    <w:rsid w:val="007F10CB"/>
    <w:rsid w:val="007F6A4A"/>
    <w:rsid w:val="007F6AA7"/>
    <w:rsid w:val="0080307D"/>
    <w:rsid w:val="008047E6"/>
    <w:rsid w:val="00805B3B"/>
    <w:rsid w:val="00805E47"/>
    <w:rsid w:val="00815159"/>
    <w:rsid w:val="00815E74"/>
    <w:rsid w:val="00820B7B"/>
    <w:rsid w:val="00821600"/>
    <w:rsid w:val="00823024"/>
    <w:rsid w:val="00827F82"/>
    <w:rsid w:val="00834CCA"/>
    <w:rsid w:val="008358F2"/>
    <w:rsid w:val="00841807"/>
    <w:rsid w:val="00843B8B"/>
    <w:rsid w:val="008538EA"/>
    <w:rsid w:val="00855518"/>
    <w:rsid w:val="00856072"/>
    <w:rsid w:val="00862547"/>
    <w:rsid w:val="00865F79"/>
    <w:rsid w:val="008671A9"/>
    <w:rsid w:val="00873572"/>
    <w:rsid w:val="008759C4"/>
    <w:rsid w:val="00877D42"/>
    <w:rsid w:val="00885572"/>
    <w:rsid w:val="00885E9E"/>
    <w:rsid w:val="008929B1"/>
    <w:rsid w:val="00894CDD"/>
    <w:rsid w:val="008B257D"/>
    <w:rsid w:val="008B2B66"/>
    <w:rsid w:val="008B5700"/>
    <w:rsid w:val="008D2108"/>
    <w:rsid w:val="008D3E55"/>
    <w:rsid w:val="008E11E5"/>
    <w:rsid w:val="008E1FC4"/>
    <w:rsid w:val="008E5A66"/>
    <w:rsid w:val="008F1E1C"/>
    <w:rsid w:val="008F234B"/>
    <w:rsid w:val="00905C23"/>
    <w:rsid w:val="00905E19"/>
    <w:rsid w:val="0090662A"/>
    <w:rsid w:val="00907162"/>
    <w:rsid w:val="00914885"/>
    <w:rsid w:val="00917057"/>
    <w:rsid w:val="0091782B"/>
    <w:rsid w:val="00917CA6"/>
    <w:rsid w:val="00925658"/>
    <w:rsid w:val="00930609"/>
    <w:rsid w:val="00936241"/>
    <w:rsid w:val="009412EB"/>
    <w:rsid w:val="00945980"/>
    <w:rsid w:val="0095383B"/>
    <w:rsid w:val="00955433"/>
    <w:rsid w:val="0096189B"/>
    <w:rsid w:val="00962063"/>
    <w:rsid w:val="00967836"/>
    <w:rsid w:val="009740F7"/>
    <w:rsid w:val="00974295"/>
    <w:rsid w:val="00983684"/>
    <w:rsid w:val="00984DB5"/>
    <w:rsid w:val="009902BF"/>
    <w:rsid w:val="009902F3"/>
    <w:rsid w:val="00990F7E"/>
    <w:rsid w:val="00992CA7"/>
    <w:rsid w:val="00992CAC"/>
    <w:rsid w:val="009948BE"/>
    <w:rsid w:val="009B2E68"/>
    <w:rsid w:val="009C037E"/>
    <w:rsid w:val="009D2446"/>
    <w:rsid w:val="009D67CF"/>
    <w:rsid w:val="009D70E8"/>
    <w:rsid w:val="009E10B1"/>
    <w:rsid w:val="009E4EEC"/>
    <w:rsid w:val="009E53DC"/>
    <w:rsid w:val="009E6284"/>
    <w:rsid w:val="009F0885"/>
    <w:rsid w:val="009F20F5"/>
    <w:rsid w:val="00A04D2E"/>
    <w:rsid w:val="00A0680C"/>
    <w:rsid w:val="00A07BAA"/>
    <w:rsid w:val="00A10B5E"/>
    <w:rsid w:val="00A12AEA"/>
    <w:rsid w:val="00A146AF"/>
    <w:rsid w:val="00A15428"/>
    <w:rsid w:val="00A20272"/>
    <w:rsid w:val="00A31338"/>
    <w:rsid w:val="00A33C57"/>
    <w:rsid w:val="00A34B23"/>
    <w:rsid w:val="00A40CD2"/>
    <w:rsid w:val="00A44DF6"/>
    <w:rsid w:val="00A45599"/>
    <w:rsid w:val="00A53B5B"/>
    <w:rsid w:val="00A5486F"/>
    <w:rsid w:val="00A6235C"/>
    <w:rsid w:val="00A63EDD"/>
    <w:rsid w:val="00A70D47"/>
    <w:rsid w:val="00A73624"/>
    <w:rsid w:val="00A76BDA"/>
    <w:rsid w:val="00A77205"/>
    <w:rsid w:val="00A85376"/>
    <w:rsid w:val="00A92119"/>
    <w:rsid w:val="00A93711"/>
    <w:rsid w:val="00AA0982"/>
    <w:rsid w:val="00AA3C34"/>
    <w:rsid w:val="00AA5910"/>
    <w:rsid w:val="00AA5F35"/>
    <w:rsid w:val="00AA69B5"/>
    <w:rsid w:val="00AB0A2E"/>
    <w:rsid w:val="00AB287F"/>
    <w:rsid w:val="00AB2C40"/>
    <w:rsid w:val="00AC0856"/>
    <w:rsid w:val="00AC7338"/>
    <w:rsid w:val="00AD6F18"/>
    <w:rsid w:val="00AE0A59"/>
    <w:rsid w:val="00AE313B"/>
    <w:rsid w:val="00AE6480"/>
    <w:rsid w:val="00AF531B"/>
    <w:rsid w:val="00AF5DB2"/>
    <w:rsid w:val="00B10DD9"/>
    <w:rsid w:val="00B135C2"/>
    <w:rsid w:val="00B14E6E"/>
    <w:rsid w:val="00B173DB"/>
    <w:rsid w:val="00B21695"/>
    <w:rsid w:val="00B3406D"/>
    <w:rsid w:val="00B35CBE"/>
    <w:rsid w:val="00B35DE7"/>
    <w:rsid w:val="00B41D97"/>
    <w:rsid w:val="00B42246"/>
    <w:rsid w:val="00B425C5"/>
    <w:rsid w:val="00B42778"/>
    <w:rsid w:val="00B47215"/>
    <w:rsid w:val="00B47381"/>
    <w:rsid w:val="00B50502"/>
    <w:rsid w:val="00B54548"/>
    <w:rsid w:val="00B61320"/>
    <w:rsid w:val="00B67A30"/>
    <w:rsid w:val="00B7577A"/>
    <w:rsid w:val="00B80A12"/>
    <w:rsid w:val="00B83D1C"/>
    <w:rsid w:val="00B83EBD"/>
    <w:rsid w:val="00B868C1"/>
    <w:rsid w:val="00B87C93"/>
    <w:rsid w:val="00B95D95"/>
    <w:rsid w:val="00BA5980"/>
    <w:rsid w:val="00BB0C6E"/>
    <w:rsid w:val="00BC4B10"/>
    <w:rsid w:val="00BD60C2"/>
    <w:rsid w:val="00BE4DB1"/>
    <w:rsid w:val="00BF4513"/>
    <w:rsid w:val="00C00C69"/>
    <w:rsid w:val="00C01475"/>
    <w:rsid w:val="00C025B0"/>
    <w:rsid w:val="00C06945"/>
    <w:rsid w:val="00C07E51"/>
    <w:rsid w:val="00C1119F"/>
    <w:rsid w:val="00C11A04"/>
    <w:rsid w:val="00C16E32"/>
    <w:rsid w:val="00C21E89"/>
    <w:rsid w:val="00C23A05"/>
    <w:rsid w:val="00C245F6"/>
    <w:rsid w:val="00C3058D"/>
    <w:rsid w:val="00C33267"/>
    <w:rsid w:val="00C335B9"/>
    <w:rsid w:val="00C34DC9"/>
    <w:rsid w:val="00C364ED"/>
    <w:rsid w:val="00C3693D"/>
    <w:rsid w:val="00C460D1"/>
    <w:rsid w:val="00C518ED"/>
    <w:rsid w:val="00C51B2C"/>
    <w:rsid w:val="00C60B6C"/>
    <w:rsid w:val="00C8787D"/>
    <w:rsid w:val="00C916FE"/>
    <w:rsid w:val="00C92BE3"/>
    <w:rsid w:val="00CA44D6"/>
    <w:rsid w:val="00CA5291"/>
    <w:rsid w:val="00CB1DC1"/>
    <w:rsid w:val="00CB4484"/>
    <w:rsid w:val="00CB7A8E"/>
    <w:rsid w:val="00CC27E3"/>
    <w:rsid w:val="00CC6B26"/>
    <w:rsid w:val="00CD3950"/>
    <w:rsid w:val="00CD48EE"/>
    <w:rsid w:val="00CD5F2C"/>
    <w:rsid w:val="00CE5EA8"/>
    <w:rsid w:val="00CE6719"/>
    <w:rsid w:val="00CE79C3"/>
    <w:rsid w:val="00CF1F3B"/>
    <w:rsid w:val="00CF6A96"/>
    <w:rsid w:val="00CF744B"/>
    <w:rsid w:val="00D272C2"/>
    <w:rsid w:val="00D277E3"/>
    <w:rsid w:val="00D44B05"/>
    <w:rsid w:val="00D44EC9"/>
    <w:rsid w:val="00D464A6"/>
    <w:rsid w:val="00D53A58"/>
    <w:rsid w:val="00D53CB4"/>
    <w:rsid w:val="00D56779"/>
    <w:rsid w:val="00D63F9C"/>
    <w:rsid w:val="00D84432"/>
    <w:rsid w:val="00D908EB"/>
    <w:rsid w:val="00D95F27"/>
    <w:rsid w:val="00DA0CAC"/>
    <w:rsid w:val="00DA1514"/>
    <w:rsid w:val="00DB2F17"/>
    <w:rsid w:val="00DB5C34"/>
    <w:rsid w:val="00DB65F4"/>
    <w:rsid w:val="00DC10C3"/>
    <w:rsid w:val="00DC4D77"/>
    <w:rsid w:val="00DD51D8"/>
    <w:rsid w:val="00DE4A93"/>
    <w:rsid w:val="00DE534C"/>
    <w:rsid w:val="00DE56ED"/>
    <w:rsid w:val="00DF0E18"/>
    <w:rsid w:val="00DF4A3C"/>
    <w:rsid w:val="00DF6837"/>
    <w:rsid w:val="00E0117A"/>
    <w:rsid w:val="00E07967"/>
    <w:rsid w:val="00E07C3F"/>
    <w:rsid w:val="00E12910"/>
    <w:rsid w:val="00E14148"/>
    <w:rsid w:val="00E2107D"/>
    <w:rsid w:val="00E22B3F"/>
    <w:rsid w:val="00E2305C"/>
    <w:rsid w:val="00E31080"/>
    <w:rsid w:val="00E324E4"/>
    <w:rsid w:val="00E41E55"/>
    <w:rsid w:val="00E54562"/>
    <w:rsid w:val="00E56739"/>
    <w:rsid w:val="00E5703A"/>
    <w:rsid w:val="00E5720D"/>
    <w:rsid w:val="00E63A58"/>
    <w:rsid w:val="00E727BA"/>
    <w:rsid w:val="00E72D71"/>
    <w:rsid w:val="00E74763"/>
    <w:rsid w:val="00E77D4F"/>
    <w:rsid w:val="00E82288"/>
    <w:rsid w:val="00E82A17"/>
    <w:rsid w:val="00E83D93"/>
    <w:rsid w:val="00E878F2"/>
    <w:rsid w:val="00E87A48"/>
    <w:rsid w:val="00E91749"/>
    <w:rsid w:val="00EA76CD"/>
    <w:rsid w:val="00EB3AFB"/>
    <w:rsid w:val="00EB5EA3"/>
    <w:rsid w:val="00EC0674"/>
    <w:rsid w:val="00EC31C0"/>
    <w:rsid w:val="00ED21BD"/>
    <w:rsid w:val="00ED2F20"/>
    <w:rsid w:val="00ED6493"/>
    <w:rsid w:val="00ED6BA0"/>
    <w:rsid w:val="00EE062D"/>
    <w:rsid w:val="00EF47E6"/>
    <w:rsid w:val="00EF4BCA"/>
    <w:rsid w:val="00EF66E2"/>
    <w:rsid w:val="00EF744D"/>
    <w:rsid w:val="00F03023"/>
    <w:rsid w:val="00F03A45"/>
    <w:rsid w:val="00F14C64"/>
    <w:rsid w:val="00F16DC8"/>
    <w:rsid w:val="00F26F10"/>
    <w:rsid w:val="00F3082F"/>
    <w:rsid w:val="00F32B19"/>
    <w:rsid w:val="00F44FFE"/>
    <w:rsid w:val="00F45288"/>
    <w:rsid w:val="00F47820"/>
    <w:rsid w:val="00F53DD3"/>
    <w:rsid w:val="00F55C72"/>
    <w:rsid w:val="00F65E23"/>
    <w:rsid w:val="00F660AB"/>
    <w:rsid w:val="00F6768D"/>
    <w:rsid w:val="00F70104"/>
    <w:rsid w:val="00F72E06"/>
    <w:rsid w:val="00F76089"/>
    <w:rsid w:val="00F764CC"/>
    <w:rsid w:val="00F80B21"/>
    <w:rsid w:val="00F94AA1"/>
    <w:rsid w:val="00F96D8A"/>
    <w:rsid w:val="00FA3B4C"/>
    <w:rsid w:val="00FA5CCB"/>
    <w:rsid w:val="00FB151D"/>
    <w:rsid w:val="00FB17E7"/>
    <w:rsid w:val="00FB27FE"/>
    <w:rsid w:val="00FC581C"/>
    <w:rsid w:val="00FD0176"/>
    <w:rsid w:val="00FD6D4F"/>
    <w:rsid w:val="00FD6F82"/>
    <w:rsid w:val="00FD76EF"/>
    <w:rsid w:val="00FD793D"/>
    <w:rsid w:val="00FE7DD3"/>
    <w:rsid w:val="00FF02B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8B5E"/>
  <w15:chartTrackingRefBased/>
  <w15:docId w15:val="{897174D4-9705-4764-846A-5A71CEF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1E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locked/>
    <w:rsid w:val="006F03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locked/>
    <w:rsid w:val="004B5AA7"/>
    <w:pPr>
      <w:keepNext/>
      <w:outlineLvl w:val="1"/>
    </w:pPr>
    <w:rPr>
      <w:b/>
      <w:szCs w:val="20"/>
    </w:rPr>
  </w:style>
  <w:style w:type="paragraph" w:styleId="Titre3">
    <w:name w:val="heading 3"/>
    <w:basedOn w:val="Normal"/>
    <w:next w:val="Normal"/>
    <w:link w:val="Titre3Car"/>
    <w:uiPriority w:val="1"/>
    <w:qFormat/>
    <w:locked/>
    <w:rsid w:val="004B5AA7"/>
    <w:pPr>
      <w:keepNext/>
      <w:jc w:val="center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locked/>
    <w:rsid w:val="006F03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E06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1C02F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E0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C02F9"/>
    <w:rPr>
      <w:rFonts w:cs="Times New Roman"/>
      <w:sz w:val="24"/>
      <w:szCs w:val="24"/>
    </w:rPr>
  </w:style>
  <w:style w:type="character" w:styleId="Lienhypertexte">
    <w:name w:val="Hyperlink"/>
    <w:uiPriority w:val="99"/>
    <w:rsid w:val="008538EA"/>
    <w:rPr>
      <w:rFonts w:ascii="Arial Narrow" w:hAnsi="Arial Narrow" w:cs="Times New Roman"/>
      <w:color w:val="0000FF"/>
      <w:spacing w:val="20"/>
      <w:u w:val="single"/>
    </w:rPr>
  </w:style>
  <w:style w:type="paragraph" w:styleId="Corpsdetexte2">
    <w:name w:val="Body Text 2"/>
    <w:basedOn w:val="Normal"/>
    <w:link w:val="Corpsdetexte2Car"/>
    <w:uiPriority w:val="99"/>
    <w:rsid w:val="008538EA"/>
    <w:pPr>
      <w:spacing w:line="280" w:lineRule="exact"/>
      <w:jc w:val="right"/>
    </w:pPr>
    <w:rPr>
      <w:rFonts w:ascii="Arial Narrow" w:hAnsi="Arial Narrow"/>
      <w:spacing w:val="20"/>
      <w:sz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1C02F9"/>
    <w:rPr>
      <w:rFonts w:cs="Times New Roman"/>
      <w:sz w:val="24"/>
      <w:szCs w:val="24"/>
    </w:rPr>
  </w:style>
  <w:style w:type="paragraph" w:customStyle="1" w:styleId="destinataire">
    <w:name w:val="destinataire"/>
    <w:basedOn w:val="Normal"/>
    <w:uiPriority w:val="99"/>
    <w:rsid w:val="001D7353"/>
    <w:pPr>
      <w:tabs>
        <w:tab w:val="right" w:pos="4536"/>
      </w:tabs>
      <w:spacing w:after="1120" w:line="280" w:lineRule="exact"/>
      <w:ind w:left="3459"/>
    </w:pPr>
    <w:rPr>
      <w:rFonts w:ascii="Arial Narrow" w:hAnsi="Arial Narrow" w:cs="Arial"/>
      <w:spacing w:val="20"/>
      <w:sz w:val="20"/>
    </w:rPr>
  </w:style>
  <w:style w:type="paragraph" w:customStyle="1" w:styleId="service">
    <w:name w:val="service"/>
    <w:basedOn w:val="Normal"/>
    <w:next w:val="Normal"/>
    <w:uiPriority w:val="99"/>
    <w:rsid w:val="00196299"/>
    <w:pPr>
      <w:spacing w:before="280" w:after="280" w:line="210" w:lineRule="exact"/>
      <w:jc w:val="right"/>
    </w:pPr>
    <w:rPr>
      <w:rFonts w:ascii="Arial Narrow" w:hAnsi="Arial Narrow"/>
      <w:b/>
      <w:bCs/>
      <w:spacing w:val="20"/>
      <w:sz w:val="16"/>
    </w:rPr>
  </w:style>
  <w:style w:type="paragraph" w:customStyle="1" w:styleId="directeur">
    <w:name w:val="directeur"/>
    <w:basedOn w:val="Normal"/>
    <w:next w:val="Normal"/>
    <w:uiPriority w:val="99"/>
    <w:rsid w:val="00196299"/>
    <w:pPr>
      <w:spacing w:before="280" w:after="280" w:line="280" w:lineRule="exact"/>
      <w:jc w:val="right"/>
    </w:pPr>
    <w:rPr>
      <w:rFonts w:ascii="Arial Narrow" w:hAnsi="Arial Narrow"/>
      <w:b/>
      <w:bCs/>
      <w:spacing w:val="20"/>
      <w:sz w:val="28"/>
    </w:rPr>
  </w:style>
  <w:style w:type="paragraph" w:customStyle="1" w:styleId="coordonnesexpditeur">
    <w:name w:val="coordonnées expéditeur"/>
    <w:basedOn w:val="Normal"/>
    <w:next w:val="Adresseexpditeur"/>
    <w:uiPriority w:val="99"/>
    <w:rsid w:val="00196299"/>
    <w:pPr>
      <w:tabs>
        <w:tab w:val="right" w:pos="1620"/>
      </w:tabs>
      <w:spacing w:line="280" w:lineRule="exact"/>
      <w:jc w:val="right"/>
    </w:pPr>
    <w:rPr>
      <w:rFonts w:ascii="Arial Narrow" w:hAnsi="Arial Narrow"/>
      <w:spacing w:val="20"/>
      <w:sz w:val="18"/>
    </w:rPr>
  </w:style>
  <w:style w:type="paragraph" w:styleId="Adresseexpditeur">
    <w:name w:val="envelope return"/>
    <w:basedOn w:val="Normal"/>
    <w:uiPriority w:val="99"/>
    <w:rsid w:val="00196299"/>
    <w:rPr>
      <w:rFonts w:ascii="Arial" w:hAnsi="Arial" w:cs="Arial"/>
      <w:sz w:val="20"/>
      <w:szCs w:val="20"/>
    </w:rPr>
  </w:style>
  <w:style w:type="paragraph" w:customStyle="1" w:styleId="Signature1">
    <w:name w:val="Signature1"/>
    <w:basedOn w:val="Normal"/>
    <w:uiPriority w:val="99"/>
    <w:rsid w:val="00FE7DD3"/>
    <w:pPr>
      <w:spacing w:line="280" w:lineRule="exact"/>
      <w:ind w:left="3459"/>
    </w:pPr>
    <w:rPr>
      <w:rFonts w:ascii="Arial Narrow" w:hAnsi="Arial Narrow" w:cs="Arial"/>
      <w:spacing w:val="20"/>
      <w:sz w:val="20"/>
    </w:rPr>
  </w:style>
  <w:style w:type="paragraph" w:styleId="NormalWeb">
    <w:name w:val="Normal (Web)"/>
    <w:basedOn w:val="Normal"/>
    <w:uiPriority w:val="99"/>
    <w:rsid w:val="0038599A"/>
    <w:pPr>
      <w:spacing w:after="210" w:line="210" w:lineRule="atLeast"/>
      <w:jc w:val="both"/>
    </w:pPr>
    <w:rPr>
      <w:sz w:val="17"/>
      <w:szCs w:val="17"/>
    </w:rPr>
  </w:style>
  <w:style w:type="character" w:styleId="Numrodepage">
    <w:name w:val="page number"/>
    <w:uiPriority w:val="99"/>
    <w:rsid w:val="00FD793D"/>
    <w:rPr>
      <w:rFonts w:cs="Times New Roman"/>
    </w:rPr>
  </w:style>
  <w:style w:type="paragraph" w:styleId="En-ttedemessage">
    <w:name w:val="Message Header"/>
    <w:basedOn w:val="Normal"/>
    <w:rsid w:val="00C369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etraitcorpsdetexte">
    <w:name w:val="Body Text Indent"/>
    <w:basedOn w:val="Normal"/>
    <w:rsid w:val="00C3693D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C3693D"/>
    <w:pPr>
      <w:ind w:firstLine="210"/>
    </w:pPr>
  </w:style>
  <w:style w:type="paragraph" w:styleId="Textedebulles">
    <w:name w:val="Balloon Text"/>
    <w:basedOn w:val="Normal"/>
    <w:link w:val="TextedebullesCar"/>
    <w:uiPriority w:val="99"/>
    <w:semiHidden/>
    <w:rsid w:val="00C369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165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puces">
    <w:name w:val="List Bullet"/>
    <w:basedOn w:val="Normal"/>
    <w:rsid w:val="005D530F"/>
    <w:pPr>
      <w:numPr>
        <w:numId w:val="6"/>
      </w:numPr>
    </w:pPr>
  </w:style>
  <w:style w:type="character" w:styleId="lev">
    <w:name w:val="Strong"/>
    <w:uiPriority w:val="22"/>
    <w:qFormat/>
    <w:locked/>
    <w:rsid w:val="00744A23"/>
    <w:rPr>
      <w:b/>
      <w:bCs/>
    </w:rPr>
  </w:style>
  <w:style w:type="character" w:customStyle="1" w:styleId="Titre2Car">
    <w:name w:val="Titre 2 Car"/>
    <w:link w:val="Titre2"/>
    <w:uiPriority w:val="9"/>
    <w:rsid w:val="004B5AA7"/>
    <w:rPr>
      <w:b/>
      <w:sz w:val="24"/>
    </w:rPr>
  </w:style>
  <w:style w:type="character" w:customStyle="1" w:styleId="Titre3Car">
    <w:name w:val="Titre 3 Car"/>
    <w:link w:val="Titre3"/>
    <w:uiPriority w:val="9"/>
    <w:rsid w:val="004B5AA7"/>
    <w:rPr>
      <w:b/>
      <w:sz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5720D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E5720D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E1FC4"/>
    <w:pPr>
      <w:ind w:left="708"/>
    </w:pPr>
  </w:style>
  <w:style w:type="character" w:styleId="Marquedecommentaire">
    <w:name w:val="annotation reference"/>
    <w:uiPriority w:val="99"/>
    <w:semiHidden/>
    <w:unhideWhenUsed/>
    <w:rsid w:val="00FB15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5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151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151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B151D"/>
    <w:rPr>
      <w:b/>
      <w:bCs/>
    </w:rPr>
  </w:style>
  <w:style w:type="character" w:customStyle="1" w:styleId="Titre1Car">
    <w:name w:val="Titre 1 Car"/>
    <w:link w:val="Titre1"/>
    <w:uiPriority w:val="9"/>
    <w:rsid w:val="006F03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6F032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F0324"/>
    <w:pPr>
      <w:widowControl w:val="0"/>
      <w:autoSpaceDE w:val="0"/>
      <w:autoSpaceDN w:val="0"/>
      <w:adjustRightInd w:val="0"/>
    </w:pPr>
  </w:style>
  <w:style w:type="character" w:customStyle="1" w:styleId="TextedebullesCar">
    <w:name w:val="Texte de bulles Car"/>
    <w:link w:val="Textedebulles"/>
    <w:uiPriority w:val="99"/>
    <w:semiHidden/>
    <w:locked/>
    <w:rsid w:val="006F032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7429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295"/>
    <w:rPr>
      <w:rFonts w:ascii="Calibri" w:eastAsia="Calibri" w:hAnsi="Calibri" w:cs="Calibri"/>
      <w:color w:val="000000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74295"/>
    <w:rPr>
      <w:rFonts w:ascii="Calibri" w:eastAsia="Calibri" w:hAnsi="Calibri" w:cs="Calibri"/>
      <w:color w:val="000000"/>
    </w:rPr>
  </w:style>
  <w:style w:type="character" w:styleId="Appelnotedebasdep">
    <w:name w:val="footnote reference"/>
    <w:uiPriority w:val="99"/>
    <w:semiHidden/>
    <w:unhideWhenUsed/>
    <w:rsid w:val="0097429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2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19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EB00-8068-4715-B88C-4286C4D3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EN</Company>
  <LinksUpToDate>false</LinksUpToDate>
  <CharactersWithSpaces>2427</CharactersWithSpaces>
  <SharedDoc>false</SharedDoc>
  <HLinks>
    <vt:vector size="18" baseType="variant">
      <vt:variant>
        <vt:i4>852090</vt:i4>
      </vt:variant>
      <vt:variant>
        <vt:i4>6</vt:i4>
      </vt:variant>
      <vt:variant>
        <vt:i4>0</vt:i4>
      </vt:variant>
      <vt:variant>
        <vt:i4>5</vt:i4>
      </vt:variant>
      <vt:variant>
        <vt:lpwstr>mailto:dpa@ac-mayotte.fr</vt:lpwstr>
      </vt:variant>
      <vt:variant>
        <vt:lpwstr/>
      </vt:variant>
      <vt:variant>
        <vt:i4>589946</vt:i4>
      </vt:variant>
      <vt:variant>
        <vt:i4>3</vt:i4>
      </vt:variant>
      <vt:variant>
        <vt:i4>0</vt:i4>
      </vt:variant>
      <vt:variant>
        <vt:i4>5</vt:i4>
      </vt:variant>
      <vt:variant>
        <vt:lpwstr>mailto:dpe@ac-mayotte.fr</vt:lpwstr>
      </vt:variant>
      <vt:variant>
        <vt:lpwstr/>
      </vt:variant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mailto:dep@ac-mayotte.fr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Vice-Rectorat</dc:creator>
  <cp:keywords/>
  <dc:description/>
  <cp:lastModifiedBy>DID MAR</cp:lastModifiedBy>
  <cp:revision>3</cp:revision>
  <cp:lastPrinted>2024-05-17T10:47:00Z</cp:lastPrinted>
  <dcterms:created xsi:type="dcterms:W3CDTF">2025-06-26T13:40:00Z</dcterms:created>
  <dcterms:modified xsi:type="dcterms:W3CDTF">2025-06-26T13:43:00Z</dcterms:modified>
</cp:coreProperties>
</file>