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25A3" w14:textId="77777777" w:rsidR="00E22B3F" w:rsidRDefault="00E22B3F" w:rsidP="00E22B3F">
      <w:pPr>
        <w:pStyle w:val="NormalWeb"/>
        <w:tabs>
          <w:tab w:val="center" w:pos="7740"/>
        </w:tabs>
        <w:spacing w:after="0" w:line="280" w:lineRule="atLeast"/>
        <w:ind w:right="-27"/>
        <w:jc w:val="left"/>
        <w:rPr>
          <w:rFonts w:ascii="Arial" w:hAnsi="Arial" w:cs="Arial"/>
          <w:b/>
          <w:sz w:val="20"/>
          <w:szCs w:val="20"/>
        </w:rPr>
      </w:pPr>
    </w:p>
    <w:p w14:paraId="45A0A339" w14:textId="77777777" w:rsidR="008D2108" w:rsidRDefault="00CD3950" w:rsidP="00E22B3F">
      <w:pPr>
        <w:pStyle w:val="NormalWeb"/>
        <w:tabs>
          <w:tab w:val="center" w:pos="7740"/>
        </w:tabs>
        <w:spacing w:after="0" w:line="280" w:lineRule="atLeast"/>
        <w:ind w:right="-27"/>
        <w:jc w:val="left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236C51" wp14:editId="66FF106D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2049780" cy="1280160"/>
            <wp:effectExtent l="0" t="0" r="0" b="0"/>
            <wp:wrapSquare wrapText="bothSides"/>
            <wp:docPr id="30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2A6B6" w14:textId="77777777" w:rsidR="008D2108" w:rsidRDefault="008D2108" w:rsidP="00834CCA">
      <w:pPr>
        <w:pStyle w:val="NormalWeb"/>
        <w:tabs>
          <w:tab w:val="center" w:pos="774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</w:pPr>
    </w:p>
    <w:p w14:paraId="00E26844" w14:textId="77777777" w:rsidR="008D2108" w:rsidRDefault="008D2108" w:rsidP="00834CCA">
      <w:pPr>
        <w:pStyle w:val="NormalWeb"/>
        <w:tabs>
          <w:tab w:val="center" w:pos="774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</w:pPr>
    </w:p>
    <w:p w14:paraId="08C6AB82" w14:textId="77777777" w:rsidR="008D2108" w:rsidRDefault="008D2108" w:rsidP="00834CCA">
      <w:pPr>
        <w:pStyle w:val="NormalWeb"/>
        <w:tabs>
          <w:tab w:val="center" w:pos="774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</w:pPr>
    </w:p>
    <w:p w14:paraId="48AE538C" w14:textId="77777777" w:rsidR="008D2108" w:rsidRDefault="008D2108" w:rsidP="00834CCA">
      <w:pPr>
        <w:pStyle w:val="NormalWeb"/>
        <w:tabs>
          <w:tab w:val="center" w:pos="774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</w:pPr>
    </w:p>
    <w:p w14:paraId="62C8057A" w14:textId="77777777" w:rsidR="001401FB" w:rsidRDefault="001401FB" w:rsidP="00834CCA">
      <w:pPr>
        <w:pStyle w:val="NormalWeb"/>
        <w:tabs>
          <w:tab w:val="center" w:pos="774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</w:pPr>
      <w:r w:rsidRPr="00823024">
        <w:rPr>
          <w:rFonts w:ascii="Arial" w:hAnsi="Arial" w:cs="Arial"/>
          <w:b/>
          <w:sz w:val="20"/>
          <w:szCs w:val="20"/>
        </w:rPr>
        <w:t xml:space="preserve">ANNEXE </w:t>
      </w:r>
      <w:r w:rsidR="00E22B3F">
        <w:rPr>
          <w:rFonts w:ascii="Arial" w:hAnsi="Arial" w:cs="Arial"/>
          <w:b/>
          <w:sz w:val="20"/>
          <w:szCs w:val="20"/>
        </w:rPr>
        <w:t>I</w:t>
      </w:r>
      <w:r w:rsidR="00191187">
        <w:rPr>
          <w:rFonts w:ascii="Arial" w:hAnsi="Arial" w:cs="Arial"/>
          <w:b/>
          <w:sz w:val="20"/>
          <w:szCs w:val="20"/>
        </w:rPr>
        <w:t>II</w:t>
      </w:r>
    </w:p>
    <w:p w14:paraId="2E86F2C9" w14:textId="77777777" w:rsidR="008E1FC4" w:rsidRPr="00834CCA" w:rsidRDefault="008E1FC4" w:rsidP="00CE5EA8">
      <w:pPr>
        <w:pStyle w:val="NormalWeb"/>
        <w:tabs>
          <w:tab w:val="center" w:pos="7740"/>
        </w:tabs>
        <w:spacing w:after="0" w:line="280" w:lineRule="atLeast"/>
        <w:ind w:right="-27"/>
        <w:rPr>
          <w:rFonts w:ascii="Arial" w:hAnsi="Arial" w:cs="Arial"/>
          <w:sz w:val="16"/>
          <w:szCs w:val="16"/>
        </w:rPr>
      </w:pPr>
    </w:p>
    <w:p w14:paraId="0A1CDE37" w14:textId="77777777" w:rsidR="008E5A66" w:rsidRPr="00CD3950" w:rsidRDefault="008E5A66" w:rsidP="008E5A6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D3950">
        <w:rPr>
          <w:rFonts w:asciiTheme="minorHAnsi" w:hAnsiTheme="minorHAnsi" w:cstheme="minorHAnsi"/>
          <w:b/>
          <w:sz w:val="20"/>
          <w:szCs w:val="20"/>
        </w:rPr>
        <w:t>DOMICILIATION BANCAIRE</w:t>
      </w:r>
    </w:p>
    <w:p w14:paraId="1085AB9D" w14:textId="77777777" w:rsidR="008E5A66" w:rsidRPr="00CD3950" w:rsidRDefault="008E5A66" w:rsidP="008E5A66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73157262" w14:textId="77777777" w:rsidR="008E5A66" w:rsidRPr="00CD3950" w:rsidRDefault="008E5A66" w:rsidP="008E5A66">
      <w:pPr>
        <w:jc w:val="center"/>
        <w:rPr>
          <w:rFonts w:asciiTheme="minorHAnsi" w:hAnsiTheme="minorHAnsi" w:cstheme="minorHAnsi"/>
          <w:sz w:val="20"/>
          <w:szCs w:val="20"/>
        </w:rPr>
      </w:pPr>
      <w:r w:rsidRPr="00CD3950">
        <w:rPr>
          <w:rFonts w:asciiTheme="minorHAnsi" w:hAnsiTheme="minorHAnsi" w:cstheme="minorHAnsi"/>
          <w:sz w:val="20"/>
          <w:szCs w:val="20"/>
        </w:rPr>
        <w:t>Demande de :</w:t>
      </w:r>
    </w:p>
    <w:p w14:paraId="18D21D54" w14:textId="77777777" w:rsidR="008E5A66" w:rsidRPr="00CD3950" w:rsidRDefault="008E5A66" w:rsidP="008E5A66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</w:tblGrid>
      <w:tr w:rsidR="008E5A66" w:rsidRPr="00CD3950" w14:paraId="757D1637" w14:textId="77777777" w:rsidTr="0031724B">
        <w:trPr>
          <w:trHeight w:val="300"/>
        </w:trPr>
        <w:tc>
          <w:tcPr>
            <w:tcW w:w="347" w:type="dxa"/>
          </w:tcPr>
          <w:p w14:paraId="4FBBDF94" w14:textId="77777777" w:rsidR="008E5A66" w:rsidRPr="00CD3950" w:rsidRDefault="008E5A66" w:rsidP="00E572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CA39EF" w14:textId="77777777" w:rsidR="008E5A66" w:rsidRPr="00CD3950" w:rsidRDefault="008E5A66" w:rsidP="00E5720D">
      <w:pPr>
        <w:rPr>
          <w:rFonts w:asciiTheme="minorHAnsi" w:hAnsiTheme="minorHAnsi" w:cstheme="minorHAnsi"/>
          <w:sz w:val="20"/>
          <w:szCs w:val="20"/>
        </w:rPr>
      </w:pPr>
      <w:r w:rsidRPr="00CD3950">
        <w:rPr>
          <w:rFonts w:asciiTheme="minorHAnsi" w:hAnsiTheme="minorHAnsi" w:cstheme="minorHAnsi"/>
          <w:sz w:val="20"/>
          <w:szCs w:val="20"/>
        </w:rPr>
        <w:t>Domiciliation nouvel(le) arrivant(e)</w:t>
      </w:r>
    </w:p>
    <w:p w14:paraId="1B1D6CB4" w14:textId="77777777" w:rsidR="00E5720D" w:rsidRPr="00CD3950" w:rsidRDefault="00E5720D" w:rsidP="00E5720D">
      <w:pPr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</w:tblGrid>
      <w:tr w:rsidR="00E5720D" w:rsidRPr="00CD3950" w14:paraId="75372453" w14:textId="77777777" w:rsidTr="0031724B">
        <w:trPr>
          <w:trHeight w:val="300"/>
        </w:trPr>
        <w:tc>
          <w:tcPr>
            <w:tcW w:w="347" w:type="dxa"/>
          </w:tcPr>
          <w:p w14:paraId="52DFF7ED" w14:textId="77777777" w:rsidR="00E5720D" w:rsidRPr="00CD3950" w:rsidRDefault="00E5720D" w:rsidP="003172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F796D33" w14:textId="77777777" w:rsidR="00E5720D" w:rsidRPr="00CD3950" w:rsidRDefault="00E5720D" w:rsidP="00E5720D">
      <w:pPr>
        <w:rPr>
          <w:rFonts w:asciiTheme="minorHAnsi" w:hAnsiTheme="minorHAnsi" w:cstheme="minorHAnsi"/>
          <w:sz w:val="20"/>
          <w:szCs w:val="20"/>
        </w:rPr>
      </w:pPr>
      <w:r w:rsidRPr="00CD3950">
        <w:rPr>
          <w:rFonts w:asciiTheme="minorHAnsi" w:hAnsiTheme="minorHAnsi" w:cstheme="minorHAnsi"/>
          <w:sz w:val="20"/>
          <w:szCs w:val="20"/>
        </w:rPr>
        <w:t>Changement de domiciliation</w:t>
      </w:r>
    </w:p>
    <w:p w14:paraId="505F30D7" w14:textId="77777777" w:rsidR="003B67E7" w:rsidRPr="00CD3950" w:rsidRDefault="003B67E7" w:rsidP="00CE5EA8">
      <w:pPr>
        <w:tabs>
          <w:tab w:val="left" w:pos="8721"/>
        </w:tabs>
        <w:rPr>
          <w:rFonts w:asciiTheme="minorHAnsi" w:hAnsiTheme="minorHAnsi" w:cstheme="minorHAnsi"/>
          <w:sz w:val="20"/>
          <w:szCs w:val="20"/>
        </w:rPr>
      </w:pPr>
    </w:p>
    <w:p w14:paraId="6EE196D9" w14:textId="77777777" w:rsidR="003B67E7" w:rsidRPr="00CD3950" w:rsidRDefault="008E5A66" w:rsidP="003B67E7">
      <w:pPr>
        <w:ind w:left="1560" w:hanging="141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D3950">
        <w:rPr>
          <w:rFonts w:asciiTheme="minorHAnsi" w:hAnsiTheme="minorHAnsi" w:cstheme="minorHAnsi"/>
          <w:i/>
          <w:sz w:val="20"/>
          <w:szCs w:val="20"/>
        </w:rPr>
        <w:t xml:space="preserve">(Les envois de RIB non accompagnés de cette demande, ne seront pas pris en compte, </w:t>
      </w:r>
    </w:p>
    <w:p w14:paraId="5F64EE81" w14:textId="77777777" w:rsidR="008E5A66" w:rsidRPr="00CD3950" w:rsidRDefault="008E5A66" w:rsidP="003B67E7">
      <w:pPr>
        <w:ind w:left="1276" w:hanging="425"/>
        <w:jc w:val="center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CD3950">
        <w:rPr>
          <w:rFonts w:asciiTheme="minorHAnsi" w:hAnsiTheme="minorHAnsi" w:cstheme="minorHAnsi"/>
          <w:i/>
          <w:sz w:val="20"/>
          <w:szCs w:val="20"/>
        </w:rPr>
        <w:t>de</w:t>
      </w:r>
      <w:proofErr w:type="gramEnd"/>
      <w:r w:rsidRPr="00CD3950">
        <w:rPr>
          <w:rFonts w:asciiTheme="minorHAnsi" w:hAnsiTheme="minorHAnsi" w:cstheme="minorHAnsi"/>
          <w:i/>
          <w:sz w:val="20"/>
          <w:szCs w:val="20"/>
        </w:rPr>
        <w:t xml:space="preserve"> même que les demandes incomplètes ou illisibles)</w:t>
      </w:r>
    </w:p>
    <w:p w14:paraId="3E1EA574" w14:textId="77777777" w:rsidR="008E5A66" w:rsidRPr="00CD3950" w:rsidRDefault="008E5A66" w:rsidP="008E5A6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7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4"/>
      </w:tblGrid>
      <w:tr w:rsidR="008E5A66" w:rsidRPr="00CD3950" w14:paraId="3EC8DD6E" w14:textId="77777777" w:rsidTr="00E5720D">
        <w:trPr>
          <w:trHeight w:val="4033"/>
          <w:jc w:val="center"/>
        </w:trPr>
        <w:tc>
          <w:tcPr>
            <w:tcW w:w="7564" w:type="dxa"/>
            <w:tcBorders>
              <w:bottom w:val="single" w:sz="4" w:space="0" w:color="auto"/>
            </w:tcBorders>
          </w:tcPr>
          <w:p w14:paraId="38BE1DC5" w14:textId="77777777"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88E51B" w14:textId="77777777"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 xml:space="preserve">Numéro matricule (pour les personnels rémunérés par le rectorat : indiqué sur le bulletin de salaire : </w:t>
            </w:r>
          </w:p>
          <w:p w14:paraId="4ECA3525" w14:textId="77777777"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659B7E" w14:textId="77777777"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5B0AFC73" w14:textId="77777777"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83B326" w14:textId="77777777" w:rsidR="008E5A66" w:rsidRPr="00CD3950" w:rsidRDefault="008E5A66" w:rsidP="00E5720D">
            <w:pPr>
              <w:tabs>
                <w:tab w:val="left" w:pos="205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Nom : (</w:t>
            </w:r>
            <w:proofErr w:type="gramStart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1)…</w:t>
            </w:r>
            <w:proofErr w:type="gramEnd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</w:t>
            </w:r>
          </w:p>
          <w:p w14:paraId="0A7C9DD0" w14:textId="77777777"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BEE257" w14:textId="77777777"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Prénom : (</w:t>
            </w:r>
            <w:proofErr w:type="gramStart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1)…</w:t>
            </w:r>
            <w:proofErr w:type="gramEnd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…………………………………………………………………………………...</w:t>
            </w:r>
          </w:p>
          <w:p w14:paraId="5AFE2322" w14:textId="77777777"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96AF09" w14:textId="77777777"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Date de naissance : ………………………………………………………………………………</w:t>
            </w:r>
          </w:p>
          <w:p w14:paraId="49C5C463" w14:textId="77777777"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0BD4D1" w14:textId="77777777"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Numéro de sécurité sociale : …………………………………………………………………….</w:t>
            </w:r>
          </w:p>
          <w:p w14:paraId="37F04160" w14:textId="77777777"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08C57C" w14:textId="77777777"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Grade/Fonction : ………………………………………………………………………………...</w:t>
            </w:r>
          </w:p>
          <w:p w14:paraId="468CF612" w14:textId="77777777"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C8EA15" w14:textId="77777777"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Affectation : ………………………………………………………………………………</w:t>
            </w:r>
            <w:proofErr w:type="gramStart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</w:p>
        </w:tc>
      </w:tr>
    </w:tbl>
    <w:p w14:paraId="3AE38879" w14:textId="77777777" w:rsidR="008E5A66" w:rsidRPr="00CD3950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page" w:tblpXSpec="center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6"/>
      </w:tblGrid>
      <w:tr w:rsidR="008E5A66" w:rsidRPr="00CD3950" w14:paraId="107B741E" w14:textId="77777777" w:rsidTr="00E5720D">
        <w:trPr>
          <w:trHeight w:val="3109"/>
        </w:trPr>
        <w:tc>
          <w:tcPr>
            <w:tcW w:w="7736" w:type="dxa"/>
          </w:tcPr>
          <w:p w14:paraId="45F756AF" w14:textId="77777777" w:rsidR="008E5A66" w:rsidRPr="00CD3950" w:rsidRDefault="008E5A66" w:rsidP="008E5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C5516A" w14:textId="77777777" w:rsidR="008E5A66" w:rsidRPr="00CD3950" w:rsidRDefault="008E5A66" w:rsidP="008E5A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 xml:space="preserve">A compter de la paie de (2) … ………………………      </w:t>
            </w:r>
            <w:proofErr w:type="gramStart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proofErr w:type="gramEnd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 xml:space="preserve"> vous prie de bien vouloir virer sur </w:t>
            </w:r>
          </w:p>
          <w:p w14:paraId="78D1212D" w14:textId="77777777" w:rsidR="008E5A66" w:rsidRPr="00CD3950" w:rsidRDefault="008E5A66" w:rsidP="008E5A6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F2BB1B" w14:textId="77777777" w:rsidR="008E5A66" w:rsidRPr="00CD3950" w:rsidRDefault="008E5A66" w:rsidP="008E5A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mon</w:t>
            </w:r>
            <w:proofErr w:type="gramEnd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 xml:space="preserve"> compte (domiciliation à préciser) : …………………………………………</w:t>
            </w:r>
            <w:proofErr w:type="gramStart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E5720D" w:rsidRPr="00CD39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</w:p>
          <w:p w14:paraId="4000A2BF" w14:textId="77777777" w:rsidR="008E5A66" w:rsidRPr="00CD3950" w:rsidRDefault="008E5A66" w:rsidP="008E5A6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704C1B" w14:textId="77777777" w:rsidR="008E5A66" w:rsidRPr="00CD3950" w:rsidRDefault="008E5A66" w:rsidP="008E5A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Code banque : …………………………………         Code guichet : ………………………</w:t>
            </w:r>
          </w:p>
          <w:p w14:paraId="36249607" w14:textId="77777777" w:rsidR="008E5A66" w:rsidRPr="00CD3950" w:rsidRDefault="008E5A66" w:rsidP="008E5A6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9C6BE0" w14:textId="77777777" w:rsidR="008E5A66" w:rsidRPr="00CD3950" w:rsidRDefault="008E5A66" w:rsidP="008E5A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Numéro de compte : ……………………………………….    Clé :   ………………</w:t>
            </w:r>
            <w:r w:rsidR="00E5720D" w:rsidRPr="00CD3950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6FE34857" w14:textId="77777777" w:rsidR="008E5A66" w:rsidRPr="00CD3950" w:rsidRDefault="008E5A66" w:rsidP="008E5A6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5B14E2" w14:textId="77777777" w:rsidR="008E5A66" w:rsidRPr="00CD3950" w:rsidRDefault="008E5A66" w:rsidP="008E5A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BIC</w:t>
            </w:r>
            <w:proofErr w:type="gramStart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 :…</w:t>
            </w:r>
            <w:proofErr w:type="gramEnd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  <w:r w:rsidR="00E5720D" w:rsidRPr="00CD3950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  <w:proofErr w:type="gramStart"/>
            <w:r w:rsidR="00E5720D" w:rsidRPr="00CD3950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="00E5720D" w:rsidRPr="00CD39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proofErr w:type="gramStart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A3D15DE" w14:textId="77777777" w:rsidR="008E5A66" w:rsidRPr="00CD3950" w:rsidRDefault="008E5A66" w:rsidP="008E5A6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7CB18E" w14:textId="77777777" w:rsidR="008E5A66" w:rsidRPr="00CD3950" w:rsidRDefault="008E5A66" w:rsidP="008E5A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 xml:space="preserve">Pour les femmes mariées titulaire d’un compte joint, préciser le prénom de Monsieur si c’est </w:t>
            </w:r>
          </w:p>
          <w:p w14:paraId="3EB44823" w14:textId="77777777" w:rsidR="008E5A66" w:rsidRPr="00CD3950" w:rsidRDefault="008E5A66" w:rsidP="008E5A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proofErr w:type="gramEnd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 xml:space="preserve"> seul indiqué sur le RIB) ………………………………………………………………………</w:t>
            </w:r>
          </w:p>
          <w:p w14:paraId="25403F5B" w14:textId="77777777" w:rsidR="008E5A66" w:rsidRPr="00CD3950" w:rsidRDefault="008E5A66" w:rsidP="008E5A6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CB5B54" w14:textId="77777777" w:rsidR="008E5A66" w:rsidRPr="00CD3950" w:rsidRDefault="008E5A66" w:rsidP="008E5A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(JOINDRE UN RELEVE D’IDENTITE BANCAIRE OU POSTAL</w:t>
            </w:r>
            <w:r w:rsidRPr="00CD395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6B226B21" w14:textId="77777777" w:rsidR="008E5A66" w:rsidRPr="00CD3950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p w14:paraId="2274AEBA" w14:textId="77777777" w:rsidR="008E5A66" w:rsidRPr="00CD3950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p w14:paraId="715FD209" w14:textId="77777777" w:rsidR="008E5A66" w:rsidRPr="00CD3950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p w14:paraId="04099384" w14:textId="77777777" w:rsidR="008E5A66" w:rsidRPr="00CD3950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p w14:paraId="7E6CE652" w14:textId="77777777" w:rsidR="008E5A66" w:rsidRPr="00CD3950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p w14:paraId="32CCE0E9" w14:textId="77777777" w:rsidR="008E5A66" w:rsidRPr="00CD3950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p w14:paraId="78DD0DB4" w14:textId="77777777" w:rsidR="008E5A66" w:rsidRPr="00CD3950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p w14:paraId="5363A208" w14:textId="77777777" w:rsidR="008E5A66" w:rsidRPr="00CD3950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p w14:paraId="304BFF9F" w14:textId="77777777" w:rsidR="008E5A66" w:rsidRPr="00CD3950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p w14:paraId="6E9A541F" w14:textId="77777777" w:rsidR="008E5A66" w:rsidRPr="00CD3950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p w14:paraId="319A0F8A" w14:textId="77777777" w:rsidR="008E5A66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p w14:paraId="7E52F8B8" w14:textId="77777777" w:rsidR="00E41E55" w:rsidRDefault="00E41E55" w:rsidP="008E5A66">
      <w:pPr>
        <w:rPr>
          <w:rFonts w:asciiTheme="minorHAnsi" w:hAnsiTheme="minorHAnsi" w:cstheme="minorHAnsi"/>
          <w:sz w:val="18"/>
          <w:szCs w:val="18"/>
        </w:rPr>
      </w:pPr>
    </w:p>
    <w:p w14:paraId="501CB802" w14:textId="77777777" w:rsidR="00E41E55" w:rsidRDefault="00E41E55" w:rsidP="008E5A66">
      <w:pPr>
        <w:rPr>
          <w:rFonts w:asciiTheme="minorHAnsi" w:hAnsiTheme="minorHAnsi" w:cstheme="minorHAnsi"/>
          <w:sz w:val="18"/>
          <w:szCs w:val="18"/>
        </w:rPr>
      </w:pPr>
    </w:p>
    <w:p w14:paraId="78CC06A8" w14:textId="77777777" w:rsidR="00E41E55" w:rsidRDefault="00E41E55" w:rsidP="008E5A66">
      <w:pPr>
        <w:rPr>
          <w:rFonts w:asciiTheme="minorHAnsi" w:hAnsiTheme="minorHAnsi" w:cstheme="minorHAnsi"/>
          <w:sz w:val="18"/>
          <w:szCs w:val="18"/>
        </w:rPr>
      </w:pPr>
    </w:p>
    <w:p w14:paraId="46284461" w14:textId="77777777" w:rsidR="00E41E55" w:rsidRDefault="00E41E55" w:rsidP="008E5A66">
      <w:pPr>
        <w:rPr>
          <w:rFonts w:asciiTheme="minorHAnsi" w:hAnsiTheme="minorHAnsi" w:cstheme="minorHAnsi"/>
          <w:sz w:val="18"/>
          <w:szCs w:val="18"/>
        </w:rPr>
      </w:pPr>
    </w:p>
    <w:p w14:paraId="11D42611" w14:textId="77777777" w:rsidR="00E41E55" w:rsidRDefault="00E41E55" w:rsidP="008E5A66">
      <w:pPr>
        <w:rPr>
          <w:rFonts w:asciiTheme="minorHAnsi" w:hAnsiTheme="minorHAnsi" w:cstheme="minorHAnsi"/>
          <w:sz w:val="18"/>
          <w:szCs w:val="18"/>
        </w:rPr>
      </w:pPr>
    </w:p>
    <w:p w14:paraId="12C51213" w14:textId="77777777" w:rsidR="00E41E55" w:rsidRPr="00CD3950" w:rsidRDefault="00E41E55" w:rsidP="008E5A66">
      <w:pPr>
        <w:rPr>
          <w:rFonts w:asciiTheme="minorHAnsi" w:hAnsiTheme="minorHAnsi" w:cstheme="minorHAnsi"/>
          <w:sz w:val="18"/>
          <w:szCs w:val="18"/>
        </w:rPr>
      </w:pPr>
    </w:p>
    <w:p w14:paraId="2D5329B6" w14:textId="77777777" w:rsidR="008E5A66" w:rsidRPr="00E41E55" w:rsidRDefault="008E5A66" w:rsidP="00E41E55">
      <w:pPr>
        <w:pStyle w:val="Paragraphedeliste"/>
        <w:numPr>
          <w:ilvl w:val="0"/>
          <w:numId w:val="22"/>
        </w:numPr>
        <w:tabs>
          <w:tab w:val="clear" w:pos="2460"/>
        </w:tabs>
        <w:ind w:left="2127" w:hanging="426"/>
        <w:rPr>
          <w:rFonts w:asciiTheme="minorHAnsi" w:hAnsiTheme="minorHAnsi" w:cstheme="minorHAnsi"/>
          <w:sz w:val="20"/>
          <w:szCs w:val="20"/>
        </w:rPr>
      </w:pPr>
      <w:r w:rsidRPr="00E41E55">
        <w:rPr>
          <w:rFonts w:asciiTheme="minorHAnsi" w:hAnsiTheme="minorHAnsi" w:cstheme="minorHAnsi"/>
          <w:sz w:val="20"/>
          <w:szCs w:val="20"/>
        </w:rPr>
        <w:t>Dans l’ordre de l’Etat civil</w:t>
      </w:r>
    </w:p>
    <w:p w14:paraId="6A73F78B" w14:textId="77777777" w:rsidR="003B67E7" w:rsidRPr="00CD3950" w:rsidRDefault="008E5A66" w:rsidP="003B67E7">
      <w:pPr>
        <w:numPr>
          <w:ilvl w:val="0"/>
          <w:numId w:val="22"/>
        </w:numPr>
        <w:tabs>
          <w:tab w:val="clear" w:pos="2460"/>
          <w:tab w:val="num" w:pos="2127"/>
        </w:tabs>
        <w:ind w:left="2127" w:hanging="426"/>
        <w:rPr>
          <w:rFonts w:asciiTheme="minorHAnsi" w:hAnsiTheme="minorHAnsi" w:cstheme="minorHAnsi"/>
          <w:sz w:val="20"/>
          <w:szCs w:val="20"/>
        </w:rPr>
      </w:pPr>
      <w:r w:rsidRPr="00CD3950">
        <w:rPr>
          <w:rFonts w:asciiTheme="minorHAnsi" w:hAnsiTheme="minorHAnsi" w:cstheme="minorHAnsi"/>
          <w:sz w:val="20"/>
          <w:szCs w:val="20"/>
        </w:rPr>
        <w:t xml:space="preserve">Pour les changements de compte prévoir un délai de 2 mois pour tenir compte du calendrier de la </w:t>
      </w:r>
    </w:p>
    <w:p w14:paraId="7DEC73D2" w14:textId="77777777" w:rsidR="003B67E7" w:rsidRPr="00CD3950" w:rsidRDefault="008E5A66" w:rsidP="003B67E7">
      <w:pPr>
        <w:ind w:left="2127"/>
        <w:rPr>
          <w:rFonts w:asciiTheme="minorHAnsi" w:hAnsiTheme="minorHAnsi" w:cstheme="minorHAnsi"/>
          <w:sz w:val="20"/>
          <w:szCs w:val="20"/>
        </w:rPr>
      </w:pPr>
      <w:r w:rsidRPr="00CD3950">
        <w:rPr>
          <w:rFonts w:asciiTheme="minorHAnsi" w:hAnsiTheme="minorHAnsi" w:cstheme="minorHAnsi"/>
          <w:sz w:val="20"/>
          <w:szCs w:val="20"/>
        </w:rPr>
        <w:t xml:space="preserve">Trésorerie Générale. La prise en compte des demandes pouvant être retardée pour diverses raisons indépendantes du service gestionnaires il vous est demandé de ne pas clôturer votre ancien compte </w:t>
      </w:r>
    </w:p>
    <w:p w14:paraId="732447CE" w14:textId="77777777" w:rsidR="008E5A66" w:rsidRPr="00CD3950" w:rsidRDefault="003B67E7" w:rsidP="00CE5EA8">
      <w:pPr>
        <w:ind w:left="2127"/>
        <w:rPr>
          <w:rFonts w:asciiTheme="minorHAnsi" w:hAnsiTheme="minorHAnsi" w:cstheme="minorHAnsi"/>
          <w:sz w:val="20"/>
          <w:szCs w:val="20"/>
        </w:rPr>
      </w:pPr>
      <w:proofErr w:type="gramStart"/>
      <w:r w:rsidRPr="00CD3950">
        <w:rPr>
          <w:rFonts w:asciiTheme="minorHAnsi" w:hAnsiTheme="minorHAnsi" w:cstheme="minorHAnsi"/>
          <w:sz w:val="20"/>
          <w:szCs w:val="20"/>
        </w:rPr>
        <w:t>a</w:t>
      </w:r>
      <w:r w:rsidR="008E5A66" w:rsidRPr="00CD3950">
        <w:rPr>
          <w:rFonts w:asciiTheme="minorHAnsi" w:hAnsiTheme="minorHAnsi" w:cstheme="minorHAnsi"/>
          <w:sz w:val="20"/>
          <w:szCs w:val="20"/>
        </w:rPr>
        <w:t>vant</w:t>
      </w:r>
      <w:proofErr w:type="gramEnd"/>
      <w:r w:rsidR="008E5A66" w:rsidRPr="00CD3950">
        <w:rPr>
          <w:rFonts w:asciiTheme="minorHAnsi" w:hAnsiTheme="minorHAnsi" w:cstheme="minorHAnsi"/>
          <w:sz w:val="20"/>
          <w:szCs w:val="20"/>
        </w:rPr>
        <w:t xml:space="preserve"> le premier versement de salaire. </w:t>
      </w:r>
    </w:p>
    <w:p w14:paraId="51E3A83D" w14:textId="77777777" w:rsidR="008E5A66" w:rsidRPr="00CD3950" w:rsidRDefault="008E5A66" w:rsidP="008E5A66">
      <w:pPr>
        <w:tabs>
          <w:tab w:val="left" w:pos="2100"/>
        </w:tabs>
        <w:rPr>
          <w:rFonts w:asciiTheme="minorHAnsi" w:hAnsiTheme="minorHAnsi" w:cstheme="minorHAnsi"/>
          <w:sz w:val="20"/>
          <w:szCs w:val="20"/>
        </w:rPr>
      </w:pPr>
    </w:p>
    <w:p w14:paraId="25BA167C" w14:textId="77777777" w:rsidR="008759C4" w:rsidRPr="00CD3950" w:rsidRDefault="00AF531B" w:rsidP="00CE5EA8">
      <w:pPr>
        <w:tabs>
          <w:tab w:val="left" w:pos="2100"/>
        </w:tabs>
        <w:ind w:left="21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Date :</w:t>
      </w:r>
      <w:r w:rsidR="008E5A66" w:rsidRPr="00CD3950">
        <w:rPr>
          <w:rFonts w:asciiTheme="minorHAnsi" w:hAnsiTheme="minorHAnsi" w:cstheme="minorHAnsi"/>
          <w:sz w:val="20"/>
          <w:szCs w:val="20"/>
        </w:rPr>
        <w:tab/>
      </w:r>
      <w:r w:rsidR="008E5A66" w:rsidRPr="00CD3950">
        <w:rPr>
          <w:rFonts w:asciiTheme="minorHAnsi" w:hAnsiTheme="minorHAnsi" w:cstheme="minorHAnsi"/>
          <w:sz w:val="20"/>
          <w:szCs w:val="20"/>
        </w:rPr>
        <w:tab/>
      </w:r>
      <w:r w:rsidR="008E5A66" w:rsidRPr="00CD3950">
        <w:rPr>
          <w:rFonts w:asciiTheme="minorHAnsi" w:hAnsiTheme="minorHAnsi" w:cstheme="minorHAnsi"/>
          <w:sz w:val="20"/>
          <w:szCs w:val="20"/>
        </w:rPr>
        <w:tab/>
      </w:r>
      <w:r w:rsidR="008E5A66" w:rsidRPr="00CD3950">
        <w:rPr>
          <w:rFonts w:asciiTheme="minorHAnsi" w:hAnsiTheme="minorHAnsi" w:cstheme="minorHAnsi"/>
          <w:sz w:val="20"/>
          <w:szCs w:val="20"/>
        </w:rPr>
        <w:tab/>
        <w:t xml:space="preserve">           Signature</w:t>
      </w:r>
      <w:r>
        <w:rPr>
          <w:rFonts w:asciiTheme="minorHAnsi" w:hAnsiTheme="minorHAnsi" w:cstheme="minorHAnsi"/>
          <w:sz w:val="20"/>
          <w:szCs w:val="20"/>
        </w:rPr>
        <w:t> :</w:t>
      </w:r>
    </w:p>
    <w:sectPr w:rsidR="008759C4" w:rsidRPr="00CD3950" w:rsidSect="00E5720D">
      <w:headerReference w:type="first" r:id="rId9"/>
      <w:pgSz w:w="11906" w:h="16838" w:code="9"/>
      <w:pgMar w:top="357" w:right="567" w:bottom="902" w:left="567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AF6EA" w14:textId="77777777" w:rsidR="00D30CC6" w:rsidRDefault="00D30CC6">
      <w:r>
        <w:separator/>
      </w:r>
    </w:p>
  </w:endnote>
  <w:endnote w:type="continuationSeparator" w:id="0">
    <w:p w14:paraId="042CA1AF" w14:textId="77777777" w:rsidR="00D30CC6" w:rsidRDefault="00D3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80792" w14:textId="77777777" w:rsidR="00D30CC6" w:rsidRDefault="00D30CC6">
      <w:r>
        <w:separator/>
      </w:r>
    </w:p>
  </w:footnote>
  <w:footnote w:type="continuationSeparator" w:id="0">
    <w:p w14:paraId="404A223A" w14:textId="77777777" w:rsidR="00D30CC6" w:rsidRDefault="00D3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F725" w14:textId="77777777" w:rsidR="00765DB7" w:rsidRPr="00834CCA" w:rsidRDefault="00765DB7" w:rsidP="00DB65F4">
    <w:pPr>
      <w:pStyle w:val="En-tte"/>
      <w:tabs>
        <w:tab w:val="clear" w:pos="4536"/>
        <w:tab w:val="clear" w:pos="9072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390D42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387" w:hanging="288"/>
      </w:pPr>
      <w:rPr>
        <w:rFonts w:ascii="Times New Roman" w:hAnsi="Times New Roman"/>
        <w:b w:val="0"/>
        <w:color w:val="1C1C26"/>
        <w:w w:val="168"/>
        <w:sz w:val="19"/>
      </w:rPr>
    </w:lvl>
    <w:lvl w:ilvl="1">
      <w:numFmt w:val="bullet"/>
      <w:lvlText w:val="*"/>
      <w:lvlJc w:val="left"/>
      <w:pPr>
        <w:ind w:left="567" w:hanging="159"/>
      </w:pPr>
      <w:rPr>
        <w:rFonts w:ascii="Arial" w:hAnsi="Arial"/>
        <w:b w:val="0"/>
        <w:color w:val="2F2D36"/>
        <w:w w:val="76"/>
        <w:sz w:val="23"/>
      </w:rPr>
    </w:lvl>
    <w:lvl w:ilvl="2">
      <w:numFmt w:val="bullet"/>
      <w:lvlText w:val="•"/>
      <w:lvlJc w:val="left"/>
      <w:pPr>
        <w:ind w:left="2611" w:hanging="281"/>
      </w:pPr>
      <w:rPr>
        <w:rFonts w:ascii="Times New Roman" w:hAnsi="Times New Roman"/>
        <w:b w:val="0"/>
        <w:color w:val="23232D"/>
        <w:w w:val="168"/>
        <w:sz w:val="19"/>
      </w:rPr>
    </w:lvl>
    <w:lvl w:ilvl="3">
      <w:numFmt w:val="bullet"/>
      <w:lvlText w:val="•"/>
      <w:lvlJc w:val="left"/>
      <w:pPr>
        <w:ind w:left="2611" w:hanging="281"/>
      </w:pPr>
    </w:lvl>
    <w:lvl w:ilvl="4">
      <w:numFmt w:val="bullet"/>
      <w:lvlText w:val="•"/>
      <w:lvlJc w:val="left"/>
      <w:pPr>
        <w:ind w:left="3043" w:hanging="281"/>
      </w:pPr>
    </w:lvl>
    <w:lvl w:ilvl="5">
      <w:numFmt w:val="bullet"/>
      <w:lvlText w:val="•"/>
      <w:lvlJc w:val="left"/>
      <w:pPr>
        <w:ind w:left="3788" w:hanging="281"/>
      </w:pPr>
    </w:lvl>
    <w:lvl w:ilvl="6">
      <w:numFmt w:val="bullet"/>
      <w:lvlText w:val="•"/>
      <w:lvlJc w:val="left"/>
      <w:pPr>
        <w:ind w:left="4533" w:hanging="281"/>
      </w:pPr>
    </w:lvl>
    <w:lvl w:ilvl="7">
      <w:numFmt w:val="bullet"/>
      <w:lvlText w:val="•"/>
      <w:lvlJc w:val="left"/>
      <w:pPr>
        <w:ind w:left="5278" w:hanging="281"/>
      </w:pPr>
    </w:lvl>
    <w:lvl w:ilvl="8">
      <w:numFmt w:val="bullet"/>
      <w:lvlText w:val="•"/>
      <w:lvlJc w:val="left"/>
      <w:pPr>
        <w:ind w:left="6023" w:hanging="281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728" w:hanging="288"/>
      </w:pPr>
      <w:rPr>
        <w:rFonts w:ascii="Times New Roman" w:hAnsi="Times New Roman"/>
        <w:b w:val="0"/>
        <w:color w:val="26242F"/>
        <w:w w:val="174"/>
        <w:sz w:val="20"/>
      </w:rPr>
    </w:lvl>
    <w:lvl w:ilvl="1">
      <w:numFmt w:val="bullet"/>
      <w:lvlText w:val="•"/>
      <w:lvlJc w:val="left"/>
      <w:pPr>
        <w:ind w:left="2396" w:hanging="288"/>
      </w:pPr>
    </w:lvl>
    <w:lvl w:ilvl="2">
      <w:numFmt w:val="bullet"/>
      <w:lvlText w:val="•"/>
      <w:lvlJc w:val="left"/>
      <w:pPr>
        <w:ind w:left="3063" w:hanging="288"/>
      </w:pPr>
    </w:lvl>
    <w:lvl w:ilvl="3">
      <w:numFmt w:val="bullet"/>
      <w:lvlText w:val="•"/>
      <w:lvlJc w:val="left"/>
      <w:pPr>
        <w:ind w:left="3730" w:hanging="288"/>
      </w:pPr>
    </w:lvl>
    <w:lvl w:ilvl="4">
      <w:numFmt w:val="bullet"/>
      <w:lvlText w:val="•"/>
      <w:lvlJc w:val="left"/>
      <w:pPr>
        <w:ind w:left="4397" w:hanging="288"/>
      </w:pPr>
    </w:lvl>
    <w:lvl w:ilvl="5">
      <w:numFmt w:val="bullet"/>
      <w:lvlText w:val="•"/>
      <w:lvlJc w:val="left"/>
      <w:pPr>
        <w:ind w:left="5065" w:hanging="288"/>
      </w:pPr>
    </w:lvl>
    <w:lvl w:ilvl="6">
      <w:numFmt w:val="bullet"/>
      <w:lvlText w:val="•"/>
      <w:lvlJc w:val="left"/>
      <w:pPr>
        <w:ind w:left="5732" w:hanging="288"/>
      </w:pPr>
    </w:lvl>
    <w:lvl w:ilvl="7">
      <w:numFmt w:val="bullet"/>
      <w:lvlText w:val="•"/>
      <w:lvlJc w:val="left"/>
      <w:pPr>
        <w:ind w:left="6399" w:hanging="288"/>
      </w:pPr>
    </w:lvl>
    <w:lvl w:ilvl="8">
      <w:numFmt w:val="bullet"/>
      <w:lvlText w:val="•"/>
      <w:lvlJc w:val="left"/>
      <w:pPr>
        <w:ind w:left="7067" w:hanging="288"/>
      </w:pPr>
    </w:lvl>
  </w:abstractNum>
  <w:abstractNum w:abstractNumId="3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119" w:hanging="147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"/>
      <w:lvlJc w:val="left"/>
      <w:pPr>
        <w:ind w:left="907" w:hanging="286"/>
      </w:pPr>
      <w:rPr>
        <w:rFonts w:ascii="Symbol" w:hAnsi="Symbol"/>
        <w:b w:val="0"/>
        <w:w w:val="76"/>
        <w:sz w:val="20"/>
      </w:rPr>
    </w:lvl>
    <w:lvl w:ilvl="2">
      <w:numFmt w:val="bullet"/>
      <w:lvlText w:val=""/>
      <w:lvlJc w:val="left"/>
      <w:pPr>
        <w:ind w:left="907" w:hanging="423"/>
      </w:pPr>
      <w:rPr>
        <w:rFonts w:ascii="Symbol" w:hAnsi="Symbol"/>
        <w:b w:val="0"/>
        <w:w w:val="76"/>
        <w:sz w:val="20"/>
      </w:rPr>
    </w:lvl>
    <w:lvl w:ilvl="3">
      <w:numFmt w:val="bullet"/>
      <w:lvlText w:val="•"/>
      <w:lvlJc w:val="left"/>
      <w:pPr>
        <w:ind w:left="2656" w:hanging="423"/>
      </w:pPr>
    </w:lvl>
    <w:lvl w:ilvl="4">
      <w:numFmt w:val="bullet"/>
      <w:lvlText w:val="•"/>
      <w:lvlJc w:val="left"/>
      <w:pPr>
        <w:ind w:left="4405" w:hanging="423"/>
      </w:pPr>
    </w:lvl>
    <w:lvl w:ilvl="5">
      <w:numFmt w:val="bullet"/>
      <w:lvlText w:val="•"/>
      <w:lvlJc w:val="left"/>
      <w:pPr>
        <w:ind w:left="6154" w:hanging="423"/>
      </w:pPr>
    </w:lvl>
    <w:lvl w:ilvl="6">
      <w:numFmt w:val="bullet"/>
      <w:lvlText w:val="•"/>
      <w:lvlJc w:val="left"/>
      <w:pPr>
        <w:ind w:left="7903" w:hanging="423"/>
      </w:pPr>
    </w:lvl>
    <w:lvl w:ilvl="7">
      <w:numFmt w:val="bullet"/>
      <w:lvlText w:val="•"/>
      <w:lvlJc w:val="left"/>
      <w:pPr>
        <w:ind w:left="9652" w:hanging="423"/>
      </w:pPr>
    </w:lvl>
    <w:lvl w:ilvl="8">
      <w:numFmt w:val="bullet"/>
      <w:lvlText w:val="•"/>
      <w:lvlJc w:val="left"/>
      <w:pPr>
        <w:ind w:left="11401" w:hanging="423"/>
      </w:pPr>
    </w:lvl>
  </w:abstractNum>
  <w:abstractNum w:abstractNumId="4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352" w:hanging="101"/>
      </w:pPr>
      <w:rPr>
        <w:rFonts w:cs="Times New Roman"/>
        <w:u w:val="single"/>
      </w:rPr>
    </w:lvl>
    <w:lvl w:ilvl="1">
      <w:numFmt w:val="bullet"/>
      <w:lvlText w:val="•"/>
      <w:lvlJc w:val="left"/>
      <w:pPr>
        <w:ind w:left="1003" w:hanging="101"/>
      </w:pPr>
    </w:lvl>
    <w:lvl w:ilvl="2">
      <w:numFmt w:val="bullet"/>
      <w:lvlText w:val="•"/>
      <w:lvlJc w:val="left"/>
      <w:pPr>
        <w:ind w:left="1653" w:hanging="101"/>
      </w:pPr>
    </w:lvl>
    <w:lvl w:ilvl="3">
      <w:numFmt w:val="bullet"/>
      <w:lvlText w:val="•"/>
      <w:lvlJc w:val="left"/>
      <w:pPr>
        <w:ind w:left="2304" w:hanging="101"/>
      </w:pPr>
    </w:lvl>
    <w:lvl w:ilvl="4">
      <w:numFmt w:val="bullet"/>
      <w:lvlText w:val="•"/>
      <w:lvlJc w:val="left"/>
      <w:pPr>
        <w:ind w:left="2954" w:hanging="101"/>
      </w:pPr>
    </w:lvl>
    <w:lvl w:ilvl="5">
      <w:numFmt w:val="bullet"/>
      <w:lvlText w:val="•"/>
      <w:lvlJc w:val="left"/>
      <w:pPr>
        <w:ind w:left="3604" w:hanging="101"/>
      </w:pPr>
    </w:lvl>
    <w:lvl w:ilvl="6">
      <w:numFmt w:val="bullet"/>
      <w:lvlText w:val="•"/>
      <w:lvlJc w:val="left"/>
      <w:pPr>
        <w:ind w:left="4255" w:hanging="101"/>
      </w:pPr>
    </w:lvl>
    <w:lvl w:ilvl="7">
      <w:numFmt w:val="bullet"/>
      <w:lvlText w:val="•"/>
      <w:lvlJc w:val="left"/>
      <w:pPr>
        <w:ind w:left="4905" w:hanging="101"/>
      </w:pPr>
    </w:lvl>
    <w:lvl w:ilvl="8">
      <w:numFmt w:val="bullet"/>
      <w:lvlText w:val="•"/>
      <w:lvlJc w:val="left"/>
      <w:pPr>
        <w:ind w:left="5555" w:hanging="101"/>
      </w:pPr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535" w:hanging="425"/>
      </w:pPr>
      <w:rPr>
        <w:rFonts w:ascii="Calibri" w:hAnsi="Calibri" w:cs="Calibri"/>
        <w:b w:val="0"/>
        <w:bCs w:val="0"/>
        <w:spacing w:val="-1"/>
        <w:sz w:val="16"/>
        <w:szCs w:val="16"/>
      </w:rPr>
    </w:lvl>
    <w:lvl w:ilvl="1">
      <w:start w:val="1"/>
      <w:numFmt w:val="decimal"/>
      <w:lvlText w:val="(%2)"/>
      <w:lvlJc w:val="left"/>
      <w:pPr>
        <w:ind w:left="860" w:hanging="641"/>
      </w:pPr>
      <w:rPr>
        <w:rFonts w:ascii="Calibri" w:hAnsi="Calibri" w:cs="Calibri"/>
        <w:b w:val="0"/>
        <w:bCs w:val="0"/>
        <w:i/>
        <w:iCs/>
        <w:spacing w:val="-1"/>
        <w:sz w:val="16"/>
        <w:szCs w:val="16"/>
      </w:rPr>
    </w:lvl>
    <w:lvl w:ilvl="2">
      <w:numFmt w:val="bullet"/>
      <w:lvlText w:val="•"/>
      <w:lvlJc w:val="left"/>
      <w:pPr>
        <w:ind w:left="1962" w:hanging="641"/>
      </w:pPr>
    </w:lvl>
    <w:lvl w:ilvl="3">
      <w:numFmt w:val="bullet"/>
      <w:lvlText w:val="•"/>
      <w:lvlJc w:val="left"/>
      <w:pPr>
        <w:ind w:left="3064" w:hanging="641"/>
      </w:pPr>
    </w:lvl>
    <w:lvl w:ilvl="4">
      <w:numFmt w:val="bullet"/>
      <w:lvlText w:val="•"/>
      <w:lvlJc w:val="left"/>
      <w:pPr>
        <w:ind w:left="4166" w:hanging="641"/>
      </w:pPr>
    </w:lvl>
    <w:lvl w:ilvl="5">
      <w:numFmt w:val="bullet"/>
      <w:lvlText w:val="•"/>
      <w:lvlJc w:val="left"/>
      <w:pPr>
        <w:ind w:left="5268" w:hanging="641"/>
      </w:pPr>
    </w:lvl>
    <w:lvl w:ilvl="6">
      <w:numFmt w:val="bullet"/>
      <w:lvlText w:val="•"/>
      <w:lvlJc w:val="left"/>
      <w:pPr>
        <w:ind w:left="6371" w:hanging="641"/>
      </w:pPr>
    </w:lvl>
    <w:lvl w:ilvl="7">
      <w:numFmt w:val="bullet"/>
      <w:lvlText w:val="•"/>
      <w:lvlJc w:val="left"/>
      <w:pPr>
        <w:ind w:left="7473" w:hanging="641"/>
      </w:pPr>
    </w:lvl>
    <w:lvl w:ilvl="8">
      <w:numFmt w:val="bullet"/>
      <w:lvlText w:val="•"/>
      <w:lvlJc w:val="left"/>
      <w:pPr>
        <w:ind w:left="8575" w:hanging="641"/>
      </w:pPr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223" w:hanging="112"/>
      </w:pPr>
      <w:rPr>
        <w:rFonts w:cs="Times New Roman"/>
        <w:u w:val="single"/>
      </w:rPr>
    </w:lvl>
    <w:lvl w:ilvl="1">
      <w:numFmt w:val="bullet"/>
      <w:lvlText w:val="•"/>
      <w:lvlJc w:val="left"/>
      <w:pPr>
        <w:ind w:left="1273" w:hanging="112"/>
      </w:pPr>
    </w:lvl>
    <w:lvl w:ilvl="2">
      <w:numFmt w:val="bullet"/>
      <w:lvlText w:val="•"/>
      <w:lvlJc w:val="left"/>
      <w:pPr>
        <w:ind w:left="2323" w:hanging="112"/>
      </w:pPr>
    </w:lvl>
    <w:lvl w:ilvl="3">
      <w:numFmt w:val="bullet"/>
      <w:lvlText w:val="•"/>
      <w:lvlJc w:val="left"/>
      <w:pPr>
        <w:ind w:left="3372" w:hanging="112"/>
      </w:pPr>
    </w:lvl>
    <w:lvl w:ilvl="4">
      <w:numFmt w:val="bullet"/>
      <w:lvlText w:val="•"/>
      <w:lvlJc w:val="left"/>
      <w:pPr>
        <w:ind w:left="4422" w:hanging="112"/>
      </w:pPr>
    </w:lvl>
    <w:lvl w:ilvl="5">
      <w:numFmt w:val="bullet"/>
      <w:lvlText w:val="•"/>
      <w:lvlJc w:val="left"/>
      <w:pPr>
        <w:ind w:left="5471" w:hanging="112"/>
      </w:pPr>
    </w:lvl>
    <w:lvl w:ilvl="6">
      <w:numFmt w:val="bullet"/>
      <w:lvlText w:val="•"/>
      <w:lvlJc w:val="left"/>
      <w:pPr>
        <w:ind w:left="6521" w:hanging="112"/>
      </w:pPr>
    </w:lvl>
    <w:lvl w:ilvl="7">
      <w:numFmt w:val="bullet"/>
      <w:lvlText w:val="•"/>
      <w:lvlJc w:val="left"/>
      <w:pPr>
        <w:ind w:left="7571" w:hanging="112"/>
      </w:pPr>
    </w:lvl>
    <w:lvl w:ilvl="8">
      <w:numFmt w:val="bullet"/>
      <w:lvlText w:val="•"/>
      <w:lvlJc w:val="left"/>
      <w:pPr>
        <w:ind w:left="8620" w:hanging="112"/>
      </w:pPr>
    </w:lvl>
  </w:abstractNum>
  <w:abstractNum w:abstractNumId="7" w15:restartNumberingAfterBreak="0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left="263" w:hanging="112"/>
      </w:pPr>
      <w:rPr>
        <w:rFonts w:cs="Times New Roman"/>
        <w:u w:val="single"/>
      </w:rPr>
    </w:lvl>
    <w:lvl w:ilvl="1">
      <w:numFmt w:val="bullet"/>
      <w:lvlText w:val="•"/>
      <w:lvlJc w:val="left"/>
      <w:pPr>
        <w:ind w:left="1315" w:hanging="112"/>
      </w:pPr>
    </w:lvl>
    <w:lvl w:ilvl="2">
      <w:numFmt w:val="bullet"/>
      <w:lvlText w:val="•"/>
      <w:lvlJc w:val="left"/>
      <w:pPr>
        <w:ind w:left="2367" w:hanging="112"/>
      </w:pPr>
    </w:lvl>
    <w:lvl w:ilvl="3">
      <w:numFmt w:val="bullet"/>
      <w:lvlText w:val="•"/>
      <w:lvlJc w:val="left"/>
      <w:pPr>
        <w:ind w:left="3418" w:hanging="112"/>
      </w:pPr>
    </w:lvl>
    <w:lvl w:ilvl="4">
      <w:numFmt w:val="bullet"/>
      <w:lvlText w:val="•"/>
      <w:lvlJc w:val="left"/>
      <w:pPr>
        <w:ind w:left="4470" w:hanging="112"/>
      </w:pPr>
    </w:lvl>
    <w:lvl w:ilvl="5">
      <w:numFmt w:val="bullet"/>
      <w:lvlText w:val="•"/>
      <w:lvlJc w:val="left"/>
      <w:pPr>
        <w:ind w:left="5521" w:hanging="112"/>
      </w:pPr>
    </w:lvl>
    <w:lvl w:ilvl="6">
      <w:numFmt w:val="bullet"/>
      <w:lvlText w:val="•"/>
      <w:lvlJc w:val="left"/>
      <w:pPr>
        <w:ind w:left="6573" w:hanging="112"/>
      </w:pPr>
    </w:lvl>
    <w:lvl w:ilvl="7">
      <w:numFmt w:val="bullet"/>
      <w:lvlText w:val="•"/>
      <w:lvlJc w:val="left"/>
      <w:pPr>
        <w:ind w:left="7625" w:hanging="112"/>
      </w:pPr>
    </w:lvl>
    <w:lvl w:ilvl="8">
      <w:numFmt w:val="bullet"/>
      <w:lvlText w:val="•"/>
      <w:lvlJc w:val="left"/>
      <w:pPr>
        <w:ind w:left="8676" w:hanging="112"/>
      </w:pPr>
    </w:lvl>
  </w:abstractNum>
  <w:abstractNum w:abstractNumId="8" w15:restartNumberingAfterBreak="0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left="263" w:hanging="112"/>
      </w:pPr>
      <w:rPr>
        <w:rFonts w:cs="Times New Roman"/>
        <w:u w:val="single"/>
      </w:rPr>
    </w:lvl>
    <w:lvl w:ilvl="1">
      <w:numFmt w:val="bullet"/>
      <w:lvlText w:val="•"/>
      <w:lvlJc w:val="left"/>
      <w:pPr>
        <w:ind w:left="1315" w:hanging="112"/>
      </w:pPr>
    </w:lvl>
    <w:lvl w:ilvl="2">
      <w:numFmt w:val="bullet"/>
      <w:lvlText w:val="•"/>
      <w:lvlJc w:val="left"/>
      <w:pPr>
        <w:ind w:left="2367" w:hanging="112"/>
      </w:pPr>
    </w:lvl>
    <w:lvl w:ilvl="3">
      <w:numFmt w:val="bullet"/>
      <w:lvlText w:val="•"/>
      <w:lvlJc w:val="left"/>
      <w:pPr>
        <w:ind w:left="3418" w:hanging="112"/>
      </w:pPr>
    </w:lvl>
    <w:lvl w:ilvl="4">
      <w:numFmt w:val="bullet"/>
      <w:lvlText w:val="•"/>
      <w:lvlJc w:val="left"/>
      <w:pPr>
        <w:ind w:left="4470" w:hanging="112"/>
      </w:pPr>
    </w:lvl>
    <w:lvl w:ilvl="5">
      <w:numFmt w:val="bullet"/>
      <w:lvlText w:val="•"/>
      <w:lvlJc w:val="left"/>
      <w:pPr>
        <w:ind w:left="5521" w:hanging="112"/>
      </w:pPr>
    </w:lvl>
    <w:lvl w:ilvl="6">
      <w:numFmt w:val="bullet"/>
      <w:lvlText w:val="•"/>
      <w:lvlJc w:val="left"/>
      <w:pPr>
        <w:ind w:left="6573" w:hanging="112"/>
      </w:pPr>
    </w:lvl>
    <w:lvl w:ilvl="7">
      <w:numFmt w:val="bullet"/>
      <w:lvlText w:val="•"/>
      <w:lvlJc w:val="left"/>
      <w:pPr>
        <w:ind w:left="7625" w:hanging="112"/>
      </w:pPr>
    </w:lvl>
    <w:lvl w:ilvl="8">
      <w:numFmt w:val="bullet"/>
      <w:lvlText w:val="•"/>
      <w:lvlJc w:val="left"/>
      <w:pPr>
        <w:ind w:left="8676" w:hanging="112"/>
      </w:pPr>
    </w:lvl>
  </w:abstractNum>
  <w:abstractNum w:abstractNumId="9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1742" w:hanging="288"/>
      </w:pPr>
      <w:rPr>
        <w:rFonts w:ascii="Times New Roman" w:hAnsi="Times New Roman"/>
        <w:b w:val="0"/>
        <w:color w:val="26242F"/>
        <w:w w:val="174"/>
        <w:sz w:val="20"/>
      </w:rPr>
    </w:lvl>
    <w:lvl w:ilvl="1">
      <w:numFmt w:val="bullet"/>
      <w:lvlText w:val="•"/>
      <w:lvlJc w:val="left"/>
      <w:pPr>
        <w:ind w:left="2367" w:hanging="288"/>
      </w:pPr>
    </w:lvl>
    <w:lvl w:ilvl="2">
      <w:numFmt w:val="bullet"/>
      <w:lvlText w:val="•"/>
      <w:lvlJc w:val="left"/>
      <w:pPr>
        <w:ind w:left="2992" w:hanging="288"/>
      </w:pPr>
    </w:lvl>
    <w:lvl w:ilvl="3">
      <w:numFmt w:val="bullet"/>
      <w:lvlText w:val="•"/>
      <w:lvlJc w:val="left"/>
      <w:pPr>
        <w:ind w:left="3617" w:hanging="288"/>
      </w:pPr>
    </w:lvl>
    <w:lvl w:ilvl="4">
      <w:numFmt w:val="bullet"/>
      <w:lvlText w:val="•"/>
      <w:lvlJc w:val="left"/>
      <w:pPr>
        <w:ind w:left="4241" w:hanging="288"/>
      </w:pPr>
    </w:lvl>
    <w:lvl w:ilvl="5">
      <w:numFmt w:val="bullet"/>
      <w:lvlText w:val="•"/>
      <w:lvlJc w:val="left"/>
      <w:pPr>
        <w:ind w:left="4866" w:hanging="288"/>
      </w:pPr>
    </w:lvl>
    <w:lvl w:ilvl="6">
      <w:numFmt w:val="bullet"/>
      <w:lvlText w:val="•"/>
      <w:lvlJc w:val="left"/>
      <w:pPr>
        <w:ind w:left="5491" w:hanging="288"/>
      </w:pPr>
    </w:lvl>
    <w:lvl w:ilvl="7">
      <w:numFmt w:val="bullet"/>
      <w:lvlText w:val="•"/>
      <w:lvlJc w:val="left"/>
      <w:pPr>
        <w:ind w:left="6116" w:hanging="288"/>
      </w:pPr>
    </w:lvl>
    <w:lvl w:ilvl="8">
      <w:numFmt w:val="bullet"/>
      <w:lvlText w:val="•"/>
      <w:lvlJc w:val="left"/>
      <w:pPr>
        <w:ind w:left="6741" w:hanging="288"/>
      </w:pPr>
    </w:lvl>
  </w:abstractNum>
  <w:abstractNum w:abstractNumId="10" w15:restartNumberingAfterBreak="0">
    <w:nsid w:val="020640F1"/>
    <w:multiLevelType w:val="hybridMultilevel"/>
    <w:tmpl w:val="2A66CE46"/>
    <w:lvl w:ilvl="0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04B25B54"/>
    <w:multiLevelType w:val="hybridMultilevel"/>
    <w:tmpl w:val="CE60DA00"/>
    <w:lvl w:ilvl="0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0A7E3C7B"/>
    <w:multiLevelType w:val="hybridMultilevel"/>
    <w:tmpl w:val="ED7A0A3A"/>
    <w:lvl w:ilvl="0" w:tplc="A3B28464">
      <w:start w:val="1"/>
      <w:numFmt w:val="bullet"/>
      <w:lvlText w:val="□"/>
      <w:lvlJc w:val="left"/>
      <w:pPr>
        <w:ind w:left="1522" w:hanging="708"/>
      </w:pPr>
      <w:rPr>
        <w:rFonts w:ascii="Gulim" w:eastAsia="Gulim" w:hAnsi="Gulim" w:hint="default"/>
        <w:w w:val="99"/>
        <w:sz w:val="24"/>
        <w:szCs w:val="24"/>
      </w:rPr>
    </w:lvl>
    <w:lvl w:ilvl="1" w:tplc="9670E320">
      <w:start w:val="1"/>
      <w:numFmt w:val="bullet"/>
      <w:lvlText w:val="-"/>
      <w:lvlJc w:val="left"/>
      <w:pPr>
        <w:ind w:left="166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E92CF154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A810163A">
      <w:start w:val="1"/>
      <w:numFmt w:val="bullet"/>
      <w:lvlText w:val="•"/>
      <w:lvlJc w:val="left"/>
      <w:pPr>
        <w:ind w:left="3535" w:hanging="360"/>
      </w:pPr>
      <w:rPr>
        <w:rFonts w:hint="default"/>
      </w:rPr>
    </w:lvl>
    <w:lvl w:ilvl="4" w:tplc="24483538">
      <w:start w:val="1"/>
      <w:numFmt w:val="bullet"/>
      <w:lvlText w:val="•"/>
      <w:lvlJc w:val="left"/>
      <w:pPr>
        <w:ind w:left="4541" w:hanging="360"/>
      </w:pPr>
      <w:rPr>
        <w:rFonts w:hint="default"/>
      </w:rPr>
    </w:lvl>
    <w:lvl w:ilvl="5" w:tplc="20F6F2BC">
      <w:start w:val="1"/>
      <w:numFmt w:val="bullet"/>
      <w:lvlText w:val="•"/>
      <w:lvlJc w:val="left"/>
      <w:pPr>
        <w:ind w:left="5548" w:hanging="360"/>
      </w:pPr>
      <w:rPr>
        <w:rFonts w:hint="default"/>
      </w:rPr>
    </w:lvl>
    <w:lvl w:ilvl="6" w:tplc="CB9CAD4E">
      <w:start w:val="1"/>
      <w:numFmt w:val="bullet"/>
      <w:lvlText w:val="•"/>
      <w:lvlJc w:val="left"/>
      <w:pPr>
        <w:ind w:left="6554" w:hanging="360"/>
      </w:pPr>
      <w:rPr>
        <w:rFonts w:hint="default"/>
      </w:rPr>
    </w:lvl>
    <w:lvl w:ilvl="7" w:tplc="29E452B6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6F80EDBE">
      <w:start w:val="1"/>
      <w:numFmt w:val="bullet"/>
      <w:lvlText w:val="•"/>
      <w:lvlJc w:val="left"/>
      <w:pPr>
        <w:ind w:left="8567" w:hanging="360"/>
      </w:pPr>
      <w:rPr>
        <w:rFonts w:hint="default"/>
      </w:rPr>
    </w:lvl>
  </w:abstractNum>
  <w:abstractNum w:abstractNumId="13" w15:restartNumberingAfterBreak="0">
    <w:nsid w:val="0BF42FCA"/>
    <w:multiLevelType w:val="hybridMultilevel"/>
    <w:tmpl w:val="F93C2C6C"/>
    <w:lvl w:ilvl="0" w:tplc="28E439AC">
      <w:start w:val="16"/>
      <w:numFmt w:val="bullet"/>
      <w:lvlText w:val="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0DE1142D"/>
    <w:multiLevelType w:val="hybridMultilevel"/>
    <w:tmpl w:val="DAE07050"/>
    <w:lvl w:ilvl="0" w:tplc="A52401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9276B9"/>
    <w:multiLevelType w:val="hybridMultilevel"/>
    <w:tmpl w:val="C0E808C0"/>
    <w:lvl w:ilvl="0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13F66DC0"/>
    <w:multiLevelType w:val="singleLevel"/>
    <w:tmpl w:val="18C4596A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sz w:val="12"/>
        <w:szCs w:val="12"/>
      </w:rPr>
    </w:lvl>
  </w:abstractNum>
  <w:abstractNum w:abstractNumId="17" w15:restartNumberingAfterBreak="0">
    <w:nsid w:val="14400E4A"/>
    <w:multiLevelType w:val="hybridMultilevel"/>
    <w:tmpl w:val="B53C39AC"/>
    <w:lvl w:ilvl="0" w:tplc="B7FE2C66">
      <w:start w:val="16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1809457F"/>
    <w:multiLevelType w:val="hybridMultilevel"/>
    <w:tmpl w:val="AFBEA91E"/>
    <w:lvl w:ilvl="0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7633D2E"/>
    <w:multiLevelType w:val="hybridMultilevel"/>
    <w:tmpl w:val="3FC4C884"/>
    <w:lvl w:ilvl="0" w:tplc="4156EFF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0826CE2">
      <w:numFmt w:val="bullet"/>
      <w:lvlText w:val=""/>
      <w:lvlJc w:val="left"/>
      <w:pPr>
        <w:tabs>
          <w:tab w:val="num" w:pos="1455"/>
        </w:tabs>
        <w:ind w:left="1455" w:hanging="375"/>
      </w:pPr>
      <w:rPr>
        <w:rFonts w:ascii="Wingdings" w:eastAsia="Times New Roman" w:hAnsi="Wingdings" w:cs="Times New Roman" w:hint="default"/>
        <w:b w:val="0"/>
        <w:i w:val="0"/>
        <w:sz w:val="28"/>
        <w:u w:val="none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E3BF3"/>
    <w:multiLevelType w:val="hybridMultilevel"/>
    <w:tmpl w:val="3D204BAE"/>
    <w:lvl w:ilvl="0" w:tplc="8B2A5FA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1" w:tplc="C8448F5E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1" w15:restartNumberingAfterBreak="0">
    <w:nsid w:val="33824C35"/>
    <w:multiLevelType w:val="hybridMultilevel"/>
    <w:tmpl w:val="C7885BB4"/>
    <w:lvl w:ilvl="0" w:tplc="040C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22" w15:restartNumberingAfterBreak="0">
    <w:nsid w:val="3509608F"/>
    <w:multiLevelType w:val="hybridMultilevel"/>
    <w:tmpl w:val="FEAA8BC6"/>
    <w:lvl w:ilvl="0" w:tplc="A6688782">
      <w:start w:val="1"/>
      <w:numFmt w:val="decimal"/>
      <w:lvlText w:val="(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23" w15:restartNumberingAfterBreak="0">
    <w:nsid w:val="398E2EE3"/>
    <w:multiLevelType w:val="hybridMultilevel"/>
    <w:tmpl w:val="196CA19C"/>
    <w:lvl w:ilvl="0" w:tplc="F2C054D0">
      <w:start w:val="3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AC724A3"/>
    <w:multiLevelType w:val="hybridMultilevel"/>
    <w:tmpl w:val="62E8C10C"/>
    <w:lvl w:ilvl="0" w:tplc="040C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25" w15:restartNumberingAfterBreak="0">
    <w:nsid w:val="3DA47AFB"/>
    <w:multiLevelType w:val="hybridMultilevel"/>
    <w:tmpl w:val="E57C83D2"/>
    <w:lvl w:ilvl="0" w:tplc="5C7C540C">
      <w:numFmt w:val="bullet"/>
      <w:lvlText w:val="-"/>
      <w:lvlJc w:val="left"/>
      <w:pPr>
        <w:tabs>
          <w:tab w:val="num" w:pos="324"/>
        </w:tabs>
        <w:ind w:left="324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26" w15:restartNumberingAfterBreak="0">
    <w:nsid w:val="45CE373D"/>
    <w:multiLevelType w:val="hybridMultilevel"/>
    <w:tmpl w:val="16ECCE52"/>
    <w:lvl w:ilvl="0" w:tplc="ADFE9AB2">
      <w:start w:val="16"/>
      <w:numFmt w:val="bullet"/>
      <w:lvlText w:val="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4BC57C2A"/>
    <w:multiLevelType w:val="hybridMultilevel"/>
    <w:tmpl w:val="5C349AF0"/>
    <w:lvl w:ilvl="0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4D2C57A8"/>
    <w:multiLevelType w:val="hybridMultilevel"/>
    <w:tmpl w:val="E58A9898"/>
    <w:lvl w:ilvl="0" w:tplc="FF423628">
      <w:start w:val="16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9" w15:restartNumberingAfterBreak="0">
    <w:nsid w:val="4D5B6FD1"/>
    <w:multiLevelType w:val="hybridMultilevel"/>
    <w:tmpl w:val="0960F0F4"/>
    <w:lvl w:ilvl="0" w:tplc="040C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4E513548"/>
    <w:multiLevelType w:val="hybridMultilevel"/>
    <w:tmpl w:val="9C6666FC"/>
    <w:lvl w:ilvl="0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4F29177F"/>
    <w:multiLevelType w:val="hybridMultilevel"/>
    <w:tmpl w:val="4254F88E"/>
    <w:lvl w:ilvl="0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66017023"/>
    <w:multiLevelType w:val="multilevel"/>
    <w:tmpl w:val="2A66CE46"/>
    <w:lvl w:ilvl="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6ECF49F3"/>
    <w:multiLevelType w:val="hybridMultilevel"/>
    <w:tmpl w:val="47B8BAA2"/>
    <w:lvl w:ilvl="0" w:tplc="6FB4F062">
      <w:start w:val="1"/>
      <w:numFmt w:val="decimal"/>
      <w:lvlText w:val="(%1)"/>
      <w:lvlJc w:val="left"/>
      <w:pPr>
        <w:tabs>
          <w:tab w:val="num" w:pos="2460"/>
        </w:tabs>
        <w:ind w:left="2460" w:hanging="360"/>
      </w:pPr>
      <w:rPr>
        <w:rFonts w:asciiTheme="minorHAnsi" w:eastAsia="Times New Roman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34" w15:restartNumberingAfterBreak="0">
    <w:nsid w:val="71E83492"/>
    <w:multiLevelType w:val="hybridMultilevel"/>
    <w:tmpl w:val="143493F2"/>
    <w:lvl w:ilvl="0" w:tplc="E5DA7392">
      <w:start w:val="3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 w16cid:durableId="758214339">
    <w:abstractNumId w:val="25"/>
  </w:num>
  <w:num w:numId="2" w16cid:durableId="841167647">
    <w:abstractNumId w:val="23"/>
  </w:num>
  <w:num w:numId="3" w16cid:durableId="887837408">
    <w:abstractNumId w:val="21"/>
  </w:num>
  <w:num w:numId="4" w16cid:durableId="514539556">
    <w:abstractNumId w:val="27"/>
  </w:num>
  <w:num w:numId="5" w16cid:durableId="332226697">
    <w:abstractNumId w:val="11"/>
  </w:num>
  <w:num w:numId="6" w16cid:durableId="1075937099">
    <w:abstractNumId w:val="0"/>
  </w:num>
  <w:num w:numId="7" w16cid:durableId="291717417">
    <w:abstractNumId w:val="29"/>
  </w:num>
  <w:num w:numId="8" w16cid:durableId="1869097934">
    <w:abstractNumId w:val="30"/>
  </w:num>
  <w:num w:numId="9" w16cid:durableId="1641308016">
    <w:abstractNumId w:val="18"/>
  </w:num>
  <w:num w:numId="10" w16cid:durableId="915474697">
    <w:abstractNumId w:val="10"/>
  </w:num>
  <w:num w:numId="11" w16cid:durableId="1548297567">
    <w:abstractNumId w:val="32"/>
  </w:num>
  <w:num w:numId="12" w16cid:durableId="1886987755">
    <w:abstractNumId w:val="31"/>
  </w:num>
  <w:num w:numId="13" w16cid:durableId="16974260">
    <w:abstractNumId w:val="15"/>
  </w:num>
  <w:num w:numId="14" w16cid:durableId="230502336">
    <w:abstractNumId w:val="20"/>
  </w:num>
  <w:num w:numId="15" w16cid:durableId="1481265460">
    <w:abstractNumId w:val="34"/>
  </w:num>
  <w:num w:numId="16" w16cid:durableId="1834759205">
    <w:abstractNumId w:val="24"/>
  </w:num>
  <w:num w:numId="17" w16cid:durableId="276185336">
    <w:abstractNumId w:val="22"/>
  </w:num>
  <w:num w:numId="18" w16cid:durableId="1920947297">
    <w:abstractNumId w:val="17"/>
  </w:num>
  <w:num w:numId="19" w16cid:durableId="1591426574">
    <w:abstractNumId w:val="13"/>
  </w:num>
  <w:num w:numId="20" w16cid:durableId="347757640">
    <w:abstractNumId w:val="26"/>
  </w:num>
  <w:num w:numId="21" w16cid:durableId="980037739">
    <w:abstractNumId w:val="28"/>
  </w:num>
  <w:num w:numId="22" w16cid:durableId="2033526289">
    <w:abstractNumId w:val="33"/>
  </w:num>
  <w:num w:numId="23" w16cid:durableId="1719429744">
    <w:abstractNumId w:val="14"/>
  </w:num>
  <w:num w:numId="24" w16cid:durableId="1321807999">
    <w:abstractNumId w:val="19"/>
  </w:num>
  <w:num w:numId="25" w16cid:durableId="669722151">
    <w:abstractNumId w:val="16"/>
  </w:num>
  <w:num w:numId="26" w16cid:durableId="171645881">
    <w:abstractNumId w:val="12"/>
  </w:num>
  <w:num w:numId="27" w16cid:durableId="1372799915">
    <w:abstractNumId w:val="9"/>
  </w:num>
  <w:num w:numId="28" w16cid:durableId="939603865">
    <w:abstractNumId w:val="8"/>
  </w:num>
  <w:num w:numId="29" w16cid:durableId="2029408744">
    <w:abstractNumId w:val="7"/>
  </w:num>
  <w:num w:numId="30" w16cid:durableId="2031491246">
    <w:abstractNumId w:val="6"/>
  </w:num>
  <w:num w:numId="31" w16cid:durableId="2081948647">
    <w:abstractNumId w:val="5"/>
  </w:num>
  <w:num w:numId="32" w16cid:durableId="1873103961">
    <w:abstractNumId w:val="4"/>
  </w:num>
  <w:num w:numId="33" w16cid:durableId="364448143">
    <w:abstractNumId w:val="3"/>
  </w:num>
  <w:num w:numId="34" w16cid:durableId="533613960">
    <w:abstractNumId w:val="2"/>
  </w:num>
  <w:num w:numId="35" w16cid:durableId="1614247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B1"/>
    <w:rsid w:val="000010A4"/>
    <w:rsid w:val="0000287E"/>
    <w:rsid w:val="000130CF"/>
    <w:rsid w:val="000153B8"/>
    <w:rsid w:val="0002169A"/>
    <w:rsid w:val="00022AA9"/>
    <w:rsid w:val="00030656"/>
    <w:rsid w:val="000322FA"/>
    <w:rsid w:val="0003454E"/>
    <w:rsid w:val="000349E7"/>
    <w:rsid w:val="00034B93"/>
    <w:rsid w:val="00037105"/>
    <w:rsid w:val="00037AF7"/>
    <w:rsid w:val="00047607"/>
    <w:rsid w:val="0005125E"/>
    <w:rsid w:val="00060721"/>
    <w:rsid w:val="00061155"/>
    <w:rsid w:val="00061275"/>
    <w:rsid w:val="00070142"/>
    <w:rsid w:val="0007528D"/>
    <w:rsid w:val="000830AC"/>
    <w:rsid w:val="00087832"/>
    <w:rsid w:val="000932E9"/>
    <w:rsid w:val="000A1572"/>
    <w:rsid w:val="000A1690"/>
    <w:rsid w:val="000A6334"/>
    <w:rsid w:val="000A651B"/>
    <w:rsid w:val="000A69C7"/>
    <w:rsid w:val="000A7457"/>
    <w:rsid w:val="000B1096"/>
    <w:rsid w:val="000B6A96"/>
    <w:rsid w:val="000C18DF"/>
    <w:rsid w:val="000D2A2C"/>
    <w:rsid w:val="000D3FB5"/>
    <w:rsid w:val="000E21C5"/>
    <w:rsid w:val="000F1E41"/>
    <w:rsid w:val="000F59A9"/>
    <w:rsid w:val="001025A6"/>
    <w:rsid w:val="00112C29"/>
    <w:rsid w:val="001176F7"/>
    <w:rsid w:val="001246B1"/>
    <w:rsid w:val="001258D1"/>
    <w:rsid w:val="00126726"/>
    <w:rsid w:val="001276A4"/>
    <w:rsid w:val="001328B2"/>
    <w:rsid w:val="00133B2F"/>
    <w:rsid w:val="001401FB"/>
    <w:rsid w:val="001458F4"/>
    <w:rsid w:val="00146A4B"/>
    <w:rsid w:val="0015290A"/>
    <w:rsid w:val="0016531B"/>
    <w:rsid w:val="0016618C"/>
    <w:rsid w:val="00171086"/>
    <w:rsid w:val="001713B8"/>
    <w:rsid w:val="00172F88"/>
    <w:rsid w:val="00173E7F"/>
    <w:rsid w:val="00174907"/>
    <w:rsid w:val="001754AF"/>
    <w:rsid w:val="00175836"/>
    <w:rsid w:val="00182ED2"/>
    <w:rsid w:val="00184237"/>
    <w:rsid w:val="00191187"/>
    <w:rsid w:val="001915FC"/>
    <w:rsid w:val="00196299"/>
    <w:rsid w:val="00197832"/>
    <w:rsid w:val="001B07E0"/>
    <w:rsid w:val="001B3B09"/>
    <w:rsid w:val="001B4C00"/>
    <w:rsid w:val="001C02F9"/>
    <w:rsid w:val="001C36AF"/>
    <w:rsid w:val="001C7850"/>
    <w:rsid w:val="001C7ED6"/>
    <w:rsid w:val="001D560D"/>
    <w:rsid w:val="001D633E"/>
    <w:rsid w:val="001D7353"/>
    <w:rsid w:val="001E0B80"/>
    <w:rsid w:val="001E2ED6"/>
    <w:rsid w:val="001E3D68"/>
    <w:rsid w:val="001E45BB"/>
    <w:rsid w:val="001E4987"/>
    <w:rsid w:val="001F1A2E"/>
    <w:rsid w:val="001F6073"/>
    <w:rsid w:val="0020093F"/>
    <w:rsid w:val="002018E1"/>
    <w:rsid w:val="00201BBE"/>
    <w:rsid w:val="00206A23"/>
    <w:rsid w:val="0021483A"/>
    <w:rsid w:val="002158E5"/>
    <w:rsid w:val="0022229F"/>
    <w:rsid w:val="0022323B"/>
    <w:rsid w:val="0022344F"/>
    <w:rsid w:val="00226A75"/>
    <w:rsid w:val="00227BF6"/>
    <w:rsid w:val="00231F78"/>
    <w:rsid w:val="00233A63"/>
    <w:rsid w:val="002340E5"/>
    <w:rsid w:val="00234CA7"/>
    <w:rsid w:val="00234E42"/>
    <w:rsid w:val="00243D11"/>
    <w:rsid w:val="00252903"/>
    <w:rsid w:val="002564DF"/>
    <w:rsid w:val="00264CC9"/>
    <w:rsid w:val="00270C06"/>
    <w:rsid w:val="002736C1"/>
    <w:rsid w:val="002763A0"/>
    <w:rsid w:val="00276F96"/>
    <w:rsid w:val="00277D97"/>
    <w:rsid w:val="002813E6"/>
    <w:rsid w:val="0028446E"/>
    <w:rsid w:val="00284A6C"/>
    <w:rsid w:val="00287E00"/>
    <w:rsid w:val="00292B0C"/>
    <w:rsid w:val="002933C5"/>
    <w:rsid w:val="002938C5"/>
    <w:rsid w:val="00294E0B"/>
    <w:rsid w:val="00295274"/>
    <w:rsid w:val="002A3B26"/>
    <w:rsid w:val="002A44D5"/>
    <w:rsid w:val="002A4C7D"/>
    <w:rsid w:val="002B2D2D"/>
    <w:rsid w:val="002B4A90"/>
    <w:rsid w:val="002B4F68"/>
    <w:rsid w:val="002C1A1B"/>
    <w:rsid w:val="002C5D64"/>
    <w:rsid w:val="002D413E"/>
    <w:rsid w:val="002D5641"/>
    <w:rsid w:val="002E63B1"/>
    <w:rsid w:val="002E6E48"/>
    <w:rsid w:val="002F40E7"/>
    <w:rsid w:val="002F649D"/>
    <w:rsid w:val="0030044C"/>
    <w:rsid w:val="003004DB"/>
    <w:rsid w:val="00314588"/>
    <w:rsid w:val="003147A3"/>
    <w:rsid w:val="00315646"/>
    <w:rsid w:val="0031724B"/>
    <w:rsid w:val="00323ECE"/>
    <w:rsid w:val="00324603"/>
    <w:rsid w:val="00324713"/>
    <w:rsid w:val="00324B2F"/>
    <w:rsid w:val="003326C9"/>
    <w:rsid w:val="00340131"/>
    <w:rsid w:val="00343F28"/>
    <w:rsid w:val="00346BF3"/>
    <w:rsid w:val="00351249"/>
    <w:rsid w:val="00353F9F"/>
    <w:rsid w:val="00356849"/>
    <w:rsid w:val="00361580"/>
    <w:rsid w:val="00364475"/>
    <w:rsid w:val="00365D0F"/>
    <w:rsid w:val="00371F61"/>
    <w:rsid w:val="00376620"/>
    <w:rsid w:val="0038599A"/>
    <w:rsid w:val="00391086"/>
    <w:rsid w:val="003958C9"/>
    <w:rsid w:val="003A2970"/>
    <w:rsid w:val="003A4C58"/>
    <w:rsid w:val="003B31E8"/>
    <w:rsid w:val="003B52D6"/>
    <w:rsid w:val="003B67E7"/>
    <w:rsid w:val="003C0600"/>
    <w:rsid w:val="003C4F02"/>
    <w:rsid w:val="003D386B"/>
    <w:rsid w:val="003D4A05"/>
    <w:rsid w:val="003D669C"/>
    <w:rsid w:val="003D74CA"/>
    <w:rsid w:val="003E7FFA"/>
    <w:rsid w:val="003F17BD"/>
    <w:rsid w:val="003F3301"/>
    <w:rsid w:val="00405030"/>
    <w:rsid w:val="004203FF"/>
    <w:rsid w:val="004242DF"/>
    <w:rsid w:val="004303D1"/>
    <w:rsid w:val="004410E1"/>
    <w:rsid w:val="00451EFC"/>
    <w:rsid w:val="0045367E"/>
    <w:rsid w:val="004618DA"/>
    <w:rsid w:val="0046621B"/>
    <w:rsid w:val="00474C24"/>
    <w:rsid w:val="00492433"/>
    <w:rsid w:val="004959B9"/>
    <w:rsid w:val="00495EC6"/>
    <w:rsid w:val="004A4B4A"/>
    <w:rsid w:val="004A58AA"/>
    <w:rsid w:val="004B5AA7"/>
    <w:rsid w:val="004B5C50"/>
    <w:rsid w:val="004C362B"/>
    <w:rsid w:val="004C677C"/>
    <w:rsid w:val="004D182B"/>
    <w:rsid w:val="00501E12"/>
    <w:rsid w:val="00502331"/>
    <w:rsid w:val="0050671B"/>
    <w:rsid w:val="00510289"/>
    <w:rsid w:val="00512E36"/>
    <w:rsid w:val="005171B0"/>
    <w:rsid w:val="00517687"/>
    <w:rsid w:val="00520FD8"/>
    <w:rsid w:val="00522974"/>
    <w:rsid w:val="005252BF"/>
    <w:rsid w:val="00531EFD"/>
    <w:rsid w:val="00532E29"/>
    <w:rsid w:val="00533422"/>
    <w:rsid w:val="00535C8F"/>
    <w:rsid w:val="005402F6"/>
    <w:rsid w:val="0054369B"/>
    <w:rsid w:val="005528D8"/>
    <w:rsid w:val="005567DD"/>
    <w:rsid w:val="00575DA2"/>
    <w:rsid w:val="00580223"/>
    <w:rsid w:val="0058132D"/>
    <w:rsid w:val="0058247F"/>
    <w:rsid w:val="00596B8D"/>
    <w:rsid w:val="00597776"/>
    <w:rsid w:val="005C0ABA"/>
    <w:rsid w:val="005C527D"/>
    <w:rsid w:val="005D0001"/>
    <w:rsid w:val="005D1592"/>
    <w:rsid w:val="005D5246"/>
    <w:rsid w:val="005D530F"/>
    <w:rsid w:val="005E4A32"/>
    <w:rsid w:val="005F4CF0"/>
    <w:rsid w:val="005F614D"/>
    <w:rsid w:val="005F6E49"/>
    <w:rsid w:val="006016E3"/>
    <w:rsid w:val="00604EA8"/>
    <w:rsid w:val="0060557A"/>
    <w:rsid w:val="006121D2"/>
    <w:rsid w:val="006139F3"/>
    <w:rsid w:val="006222C1"/>
    <w:rsid w:val="00623B62"/>
    <w:rsid w:val="00626981"/>
    <w:rsid w:val="00645F6F"/>
    <w:rsid w:val="00650763"/>
    <w:rsid w:val="00661A16"/>
    <w:rsid w:val="00662DD2"/>
    <w:rsid w:val="00672EFE"/>
    <w:rsid w:val="0067784D"/>
    <w:rsid w:val="0068537C"/>
    <w:rsid w:val="006975C1"/>
    <w:rsid w:val="006A63D4"/>
    <w:rsid w:val="006B00BD"/>
    <w:rsid w:val="006B17B0"/>
    <w:rsid w:val="006B606F"/>
    <w:rsid w:val="006C153C"/>
    <w:rsid w:val="006D20CD"/>
    <w:rsid w:val="006F0324"/>
    <w:rsid w:val="006F2207"/>
    <w:rsid w:val="006F2F6C"/>
    <w:rsid w:val="006F75D4"/>
    <w:rsid w:val="00707B93"/>
    <w:rsid w:val="00707F01"/>
    <w:rsid w:val="00711995"/>
    <w:rsid w:val="0073240D"/>
    <w:rsid w:val="00737B15"/>
    <w:rsid w:val="00744A23"/>
    <w:rsid w:val="00745964"/>
    <w:rsid w:val="00751041"/>
    <w:rsid w:val="00755A49"/>
    <w:rsid w:val="00756E80"/>
    <w:rsid w:val="00765DB7"/>
    <w:rsid w:val="00767760"/>
    <w:rsid w:val="00780DBF"/>
    <w:rsid w:val="0078226B"/>
    <w:rsid w:val="00786B70"/>
    <w:rsid w:val="00787117"/>
    <w:rsid w:val="00792990"/>
    <w:rsid w:val="00792E01"/>
    <w:rsid w:val="00795804"/>
    <w:rsid w:val="007A3E80"/>
    <w:rsid w:val="007A5E9D"/>
    <w:rsid w:val="007B1DBF"/>
    <w:rsid w:val="007B211E"/>
    <w:rsid w:val="007C31E9"/>
    <w:rsid w:val="007C36A9"/>
    <w:rsid w:val="007C6368"/>
    <w:rsid w:val="007C691E"/>
    <w:rsid w:val="007D0971"/>
    <w:rsid w:val="007D3B23"/>
    <w:rsid w:val="007D5233"/>
    <w:rsid w:val="007D67A9"/>
    <w:rsid w:val="007E0D17"/>
    <w:rsid w:val="007F1018"/>
    <w:rsid w:val="007F10CB"/>
    <w:rsid w:val="007F6A4A"/>
    <w:rsid w:val="007F6AA7"/>
    <w:rsid w:val="0080307D"/>
    <w:rsid w:val="008047E6"/>
    <w:rsid w:val="00805B3B"/>
    <w:rsid w:val="00805E47"/>
    <w:rsid w:val="00815159"/>
    <w:rsid w:val="00815E74"/>
    <w:rsid w:val="00820B7B"/>
    <w:rsid w:val="00821600"/>
    <w:rsid w:val="00823024"/>
    <w:rsid w:val="00827F82"/>
    <w:rsid w:val="00834CCA"/>
    <w:rsid w:val="008358F2"/>
    <w:rsid w:val="00841807"/>
    <w:rsid w:val="00843B8B"/>
    <w:rsid w:val="008538EA"/>
    <w:rsid w:val="00855518"/>
    <w:rsid w:val="00856072"/>
    <w:rsid w:val="00862547"/>
    <w:rsid w:val="00865F79"/>
    <w:rsid w:val="008671A9"/>
    <w:rsid w:val="00873572"/>
    <w:rsid w:val="008759C4"/>
    <w:rsid w:val="00877D42"/>
    <w:rsid w:val="00885572"/>
    <w:rsid w:val="00885E9E"/>
    <w:rsid w:val="008929B1"/>
    <w:rsid w:val="00894CDD"/>
    <w:rsid w:val="008B257D"/>
    <w:rsid w:val="008B2A9E"/>
    <w:rsid w:val="008B2B66"/>
    <w:rsid w:val="008B5700"/>
    <w:rsid w:val="008D2108"/>
    <w:rsid w:val="008D3E55"/>
    <w:rsid w:val="008E11E5"/>
    <w:rsid w:val="008E1FC4"/>
    <w:rsid w:val="008E5A66"/>
    <w:rsid w:val="008F1E1C"/>
    <w:rsid w:val="008F234B"/>
    <w:rsid w:val="00905C23"/>
    <w:rsid w:val="00905E19"/>
    <w:rsid w:val="0090662A"/>
    <w:rsid w:val="00907162"/>
    <w:rsid w:val="00914885"/>
    <w:rsid w:val="00917057"/>
    <w:rsid w:val="0091782B"/>
    <w:rsid w:val="00917CA6"/>
    <w:rsid w:val="00925658"/>
    <w:rsid w:val="00930609"/>
    <w:rsid w:val="00936241"/>
    <w:rsid w:val="009412EB"/>
    <w:rsid w:val="00945980"/>
    <w:rsid w:val="0095383B"/>
    <w:rsid w:val="00955433"/>
    <w:rsid w:val="0096189B"/>
    <w:rsid w:val="00962063"/>
    <w:rsid w:val="00967836"/>
    <w:rsid w:val="009740F7"/>
    <w:rsid w:val="00974295"/>
    <w:rsid w:val="00983684"/>
    <w:rsid w:val="00984DB5"/>
    <w:rsid w:val="009902BF"/>
    <w:rsid w:val="009902F3"/>
    <w:rsid w:val="00990F7E"/>
    <w:rsid w:val="00992CA7"/>
    <w:rsid w:val="00992CAC"/>
    <w:rsid w:val="009948BE"/>
    <w:rsid w:val="009B2E68"/>
    <w:rsid w:val="009C037E"/>
    <w:rsid w:val="009D2446"/>
    <w:rsid w:val="009D67CF"/>
    <w:rsid w:val="009E10B1"/>
    <w:rsid w:val="009E4EEC"/>
    <w:rsid w:val="009E53DC"/>
    <w:rsid w:val="009E6284"/>
    <w:rsid w:val="009F0885"/>
    <w:rsid w:val="009F20F5"/>
    <w:rsid w:val="00A04D2E"/>
    <w:rsid w:val="00A0680C"/>
    <w:rsid w:val="00A07BAA"/>
    <w:rsid w:val="00A10B5E"/>
    <w:rsid w:val="00A12AEA"/>
    <w:rsid w:val="00A146AF"/>
    <w:rsid w:val="00A15428"/>
    <w:rsid w:val="00A20272"/>
    <w:rsid w:val="00A31338"/>
    <w:rsid w:val="00A33C57"/>
    <w:rsid w:val="00A34B23"/>
    <w:rsid w:val="00A40CD2"/>
    <w:rsid w:val="00A44DF6"/>
    <w:rsid w:val="00A45599"/>
    <w:rsid w:val="00A53B5B"/>
    <w:rsid w:val="00A5486F"/>
    <w:rsid w:val="00A6235C"/>
    <w:rsid w:val="00A63EDD"/>
    <w:rsid w:val="00A70D47"/>
    <w:rsid w:val="00A73624"/>
    <w:rsid w:val="00A76BDA"/>
    <w:rsid w:val="00A77205"/>
    <w:rsid w:val="00A85376"/>
    <w:rsid w:val="00A92119"/>
    <w:rsid w:val="00A93711"/>
    <w:rsid w:val="00AA0982"/>
    <w:rsid w:val="00AA3C34"/>
    <w:rsid w:val="00AA5910"/>
    <w:rsid w:val="00AA5F35"/>
    <w:rsid w:val="00AA69B5"/>
    <w:rsid w:val="00AB0A2E"/>
    <w:rsid w:val="00AB287F"/>
    <w:rsid w:val="00AB2C40"/>
    <w:rsid w:val="00AC0856"/>
    <w:rsid w:val="00AC7338"/>
    <w:rsid w:val="00AD6F18"/>
    <w:rsid w:val="00AE0A59"/>
    <w:rsid w:val="00AE313B"/>
    <w:rsid w:val="00AE6480"/>
    <w:rsid w:val="00AF531B"/>
    <w:rsid w:val="00AF5DB2"/>
    <w:rsid w:val="00B10DD9"/>
    <w:rsid w:val="00B135C2"/>
    <w:rsid w:val="00B14E6E"/>
    <w:rsid w:val="00B173DB"/>
    <w:rsid w:val="00B21695"/>
    <w:rsid w:val="00B3406D"/>
    <w:rsid w:val="00B35CBE"/>
    <w:rsid w:val="00B35DE7"/>
    <w:rsid w:val="00B41D97"/>
    <w:rsid w:val="00B42246"/>
    <w:rsid w:val="00B425C5"/>
    <w:rsid w:val="00B42778"/>
    <w:rsid w:val="00B47215"/>
    <w:rsid w:val="00B47381"/>
    <w:rsid w:val="00B50502"/>
    <w:rsid w:val="00B54548"/>
    <w:rsid w:val="00B61320"/>
    <w:rsid w:val="00B67A30"/>
    <w:rsid w:val="00B7577A"/>
    <w:rsid w:val="00B80A12"/>
    <w:rsid w:val="00B83D1C"/>
    <w:rsid w:val="00B83EBD"/>
    <w:rsid w:val="00B868C1"/>
    <w:rsid w:val="00B87C93"/>
    <w:rsid w:val="00B95D95"/>
    <w:rsid w:val="00BA5980"/>
    <w:rsid w:val="00BB0C6E"/>
    <w:rsid w:val="00BC4B10"/>
    <w:rsid w:val="00BD60C2"/>
    <w:rsid w:val="00BE4DB1"/>
    <w:rsid w:val="00BF4513"/>
    <w:rsid w:val="00C00C69"/>
    <w:rsid w:val="00C01475"/>
    <w:rsid w:val="00C025B0"/>
    <w:rsid w:val="00C06945"/>
    <w:rsid w:val="00C07E51"/>
    <w:rsid w:val="00C1119F"/>
    <w:rsid w:val="00C11A04"/>
    <w:rsid w:val="00C16E32"/>
    <w:rsid w:val="00C21E89"/>
    <w:rsid w:val="00C23A05"/>
    <w:rsid w:val="00C245F6"/>
    <w:rsid w:val="00C3058D"/>
    <w:rsid w:val="00C33267"/>
    <w:rsid w:val="00C335B9"/>
    <w:rsid w:val="00C34DC9"/>
    <w:rsid w:val="00C364ED"/>
    <w:rsid w:val="00C3693D"/>
    <w:rsid w:val="00C460D1"/>
    <w:rsid w:val="00C518ED"/>
    <w:rsid w:val="00C51B2C"/>
    <w:rsid w:val="00C60B6C"/>
    <w:rsid w:val="00C8787D"/>
    <w:rsid w:val="00C916FE"/>
    <w:rsid w:val="00C92BE3"/>
    <w:rsid w:val="00CA44D6"/>
    <w:rsid w:val="00CA5291"/>
    <w:rsid w:val="00CB1DC1"/>
    <w:rsid w:val="00CB4484"/>
    <w:rsid w:val="00CB7A8E"/>
    <w:rsid w:val="00CC27E3"/>
    <w:rsid w:val="00CC6B26"/>
    <w:rsid w:val="00CD3950"/>
    <w:rsid w:val="00CD48EE"/>
    <w:rsid w:val="00CD5F2C"/>
    <w:rsid w:val="00CE5EA8"/>
    <w:rsid w:val="00CE6719"/>
    <w:rsid w:val="00CE79C3"/>
    <w:rsid w:val="00CF1F3B"/>
    <w:rsid w:val="00CF6A96"/>
    <w:rsid w:val="00CF744B"/>
    <w:rsid w:val="00D272C2"/>
    <w:rsid w:val="00D277E3"/>
    <w:rsid w:val="00D30CC6"/>
    <w:rsid w:val="00D44B05"/>
    <w:rsid w:val="00D44EC9"/>
    <w:rsid w:val="00D464A6"/>
    <w:rsid w:val="00D53A58"/>
    <w:rsid w:val="00D53CB4"/>
    <w:rsid w:val="00D56779"/>
    <w:rsid w:val="00D63F9C"/>
    <w:rsid w:val="00D84432"/>
    <w:rsid w:val="00D908EB"/>
    <w:rsid w:val="00D95F27"/>
    <w:rsid w:val="00DA0CAC"/>
    <w:rsid w:val="00DA1514"/>
    <w:rsid w:val="00DB2F17"/>
    <w:rsid w:val="00DB5C34"/>
    <w:rsid w:val="00DB65F4"/>
    <w:rsid w:val="00DC10C3"/>
    <w:rsid w:val="00DC4D77"/>
    <w:rsid w:val="00DD51D8"/>
    <w:rsid w:val="00DE4A93"/>
    <w:rsid w:val="00DE534C"/>
    <w:rsid w:val="00DE56ED"/>
    <w:rsid w:val="00DF0E18"/>
    <w:rsid w:val="00DF6837"/>
    <w:rsid w:val="00E0117A"/>
    <w:rsid w:val="00E07967"/>
    <w:rsid w:val="00E07C3F"/>
    <w:rsid w:val="00E12910"/>
    <w:rsid w:val="00E14148"/>
    <w:rsid w:val="00E2107D"/>
    <w:rsid w:val="00E22B3F"/>
    <w:rsid w:val="00E2305C"/>
    <w:rsid w:val="00E31080"/>
    <w:rsid w:val="00E324E4"/>
    <w:rsid w:val="00E41E55"/>
    <w:rsid w:val="00E54562"/>
    <w:rsid w:val="00E56739"/>
    <w:rsid w:val="00E5703A"/>
    <w:rsid w:val="00E5720D"/>
    <w:rsid w:val="00E63A58"/>
    <w:rsid w:val="00E727BA"/>
    <w:rsid w:val="00E72D71"/>
    <w:rsid w:val="00E74763"/>
    <w:rsid w:val="00E77D4F"/>
    <w:rsid w:val="00E82288"/>
    <w:rsid w:val="00E82A17"/>
    <w:rsid w:val="00E83D93"/>
    <w:rsid w:val="00E878F2"/>
    <w:rsid w:val="00E87A48"/>
    <w:rsid w:val="00E91749"/>
    <w:rsid w:val="00EA76CD"/>
    <w:rsid w:val="00EB3AFB"/>
    <w:rsid w:val="00EB5EA3"/>
    <w:rsid w:val="00EC0674"/>
    <w:rsid w:val="00EC31C0"/>
    <w:rsid w:val="00ED21BD"/>
    <w:rsid w:val="00ED2F20"/>
    <w:rsid w:val="00ED6493"/>
    <w:rsid w:val="00ED6BA0"/>
    <w:rsid w:val="00EE062D"/>
    <w:rsid w:val="00EF47E6"/>
    <w:rsid w:val="00EF4BCA"/>
    <w:rsid w:val="00EF66E2"/>
    <w:rsid w:val="00EF744D"/>
    <w:rsid w:val="00F03023"/>
    <w:rsid w:val="00F03A45"/>
    <w:rsid w:val="00F14C64"/>
    <w:rsid w:val="00F16DC8"/>
    <w:rsid w:val="00F26F10"/>
    <w:rsid w:val="00F3082F"/>
    <w:rsid w:val="00F32B19"/>
    <w:rsid w:val="00F44FFE"/>
    <w:rsid w:val="00F45288"/>
    <w:rsid w:val="00F47820"/>
    <w:rsid w:val="00F53DD3"/>
    <w:rsid w:val="00F55C72"/>
    <w:rsid w:val="00F65E23"/>
    <w:rsid w:val="00F660AB"/>
    <w:rsid w:val="00F6768D"/>
    <w:rsid w:val="00F70104"/>
    <w:rsid w:val="00F72E06"/>
    <w:rsid w:val="00F76089"/>
    <w:rsid w:val="00F764CC"/>
    <w:rsid w:val="00F80B21"/>
    <w:rsid w:val="00F94AA1"/>
    <w:rsid w:val="00F96D8A"/>
    <w:rsid w:val="00FA3B4C"/>
    <w:rsid w:val="00FA5CCB"/>
    <w:rsid w:val="00FB151D"/>
    <w:rsid w:val="00FB17E7"/>
    <w:rsid w:val="00FB27FE"/>
    <w:rsid w:val="00FC581C"/>
    <w:rsid w:val="00FD0176"/>
    <w:rsid w:val="00FD6D4F"/>
    <w:rsid w:val="00FD6F82"/>
    <w:rsid w:val="00FD76EF"/>
    <w:rsid w:val="00FD793D"/>
    <w:rsid w:val="00FE7DD3"/>
    <w:rsid w:val="00FF02B4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68B5E"/>
  <w15:chartTrackingRefBased/>
  <w15:docId w15:val="{897174D4-9705-4764-846A-5A71CEFB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1" w:unhideWhenUsed="1" w:qFormat="1"/>
    <w:lsdException w:name="heading 3" w:locked="1" w:semiHidden="1" w:uiPriority="1" w:unhideWhenUsed="1" w:qFormat="1"/>
    <w:lsdException w:name="heading 4" w:locked="1" w:semiHidden="1" w:uiPriority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1E8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locked/>
    <w:rsid w:val="006F032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"/>
    <w:qFormat/>
    <w:locked/>
    <w:rsid w:val="004B5AA7"/>
    <w:pPr>
      <w:keepNext/>
      <w:outlineLvl w:val="1"/>
    </w:pPr>
    <w:rPr>
      <w:b/>
      <w:szCs w:val="20"/>
    </w:rPr>
  </w:style>
  <w:style w:type="paragraph" w:styleId="Titre3">
    <w:name w:val="heading 3"/>
    <w:basedOn w:val="Normal"/>
    <w:next w:val="Normal"/>
    <w:link w:val="Titre3Car"/>
    <w:uiPriority w:val="1"/>
    <w:qFormat/>
    <w:locked/>
    <w:rsid w:val="004B5AA7"/>
    <w:pPr>
      <w:keepNext/>
      <w:jc w:val="center"/>
      <w:outlineLvl w:val="2"/>
    </w:pPr>
    <w:rPr>
      <w:b/>
      <w:szCs w:val="20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locked/>
    <w:rsid w:val="006F03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E062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1C02F9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E06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1C02F9"/>
    <w:rPr>
      <w:rFonts w:cs="Times New Roman"/>
      <w:sz w:val="24"/>
      <w:szCs w:val="24"/>
    </w:rPr>
  </w:style>
  <w:style w:type="character" w:styleId="Lienhypertexte">
    <w:name w:val="Hyperlink"/>
    <w:uiPriority w:val="99"/>
    <w:rsid w:val="008538EA"/>
    <w:rPr>
      <w:rFonts w:ascii="Arial Narrow" w:hAnsi="Arial Narrow" w:cs="Times New Roman"/>
      <w:color w:val="0000FF"/>
      <w:spacing w:val="20"/>
      <w:u w:val="single"/>
    </w:rPr>
  </w:style>
  <w:style w:type="paragraph" w:styleId="Corpsdetexte2">
    <w:name w:val="Body Text 2"/>
    <w:basedOn w:val="Normal"/>
    <w:link w:val="Corpsdetexte2Car"/>
    <w:uiPriority w:val="99"/>
    <w:rsid w:val="008538EA"/>
    <w:pPr>
      <w:spacing w:line="280" w:lineRule="exact"/>
      <w:jc w:val="right"/>
    </w:pPr>
    <w:rPr>
      <w:rFonts w:ascii="Arial Narrow" w:hAnsi="Arial Narrow"/>
      <w:spacing w:val="20"/>
      <w:sz w:val="20"/>
    </w:rPr>
  </w:style>
  <w:style w:type="character" w:customStyle="1" w:styleId="Corpsdetexte2Car">
    <w:name w:val="Corps de texte 2 Car"/>
    <w:link w:val="Corpsdetexte2"/>
    <w:uiPriority w:val="99"/>
    <w:semiHidden/>
    <w:locked/>
    <w:rsid w:val="001C02F9"/>
    <w:rPr>
      <w:rFonts w:cs="Times New Roman"/>
      <w:sz w:val="24"/>
      <w:szCs w:val="24"/>
    </w:rPr>
  </w:style>
  <w:style w:type="paragraph" w:customStyle="1" w:styleId="destinataire">
    <w:name w:val="destinataire"/>
    <w:basedOn w:val="Normal"/>
    <w:uiPriority w:val="99"/>
    <w:rsid w:val="001D7353"/>
    <w:pPr>
      <w:tabs>
        <w:tab w:val="right" w:pos="4536"/>
      </w:tabs>
      <w:spacing w:after="1120" w:line="280" w:lineRule="exact"/>
      <w:ind w:left="3459"/>
    </w:pPr>
    <w:rPr>
      <w:rFonts w:ascii="Arial Narrow" w:hAnsi="Arial Narrow" w:cs="Arial"/>
      <w:spacing w:val="20"/>
      <w:sz w:val="20"/>
    </w:rPr>
  </w:style>
  <w:style w:type="paragraph" w:customStyle="1" w:styleId="service">
    <w:name w:val="service"/>
    <w:basedOn w:val="Normal"/>
    <w:next w:val="Normal"/>
    <w:uiPriority w:val="99"/>
    <w:rsid w:val="00196299"/>
    <w:pPr>
      <w:spacing w:before="280" w:after="280" w:line="210" w:lineRule="exact"/>
      <w:jc w:val="right"/>
    </w:pPr>
    <w:rPr>
      <w:rFonts w:ascii="Arial Narrow" w:hAnsi="Arial Narrow"/>
      <w:b/>
      <w:bCs/>
      <w:spacing w:val="20"/>
      <w:sz w:val="16"/>
    </w:rPr>
  </w:style>
  <w:style w:type="paragraph" w:customStyle="1" w:styleId="directeur">
    <w:name w:val="directeur"/>
    <w:basedOn w:val="Normal"/>
    <w:next w:val="Normal"/>
    <w:uiPriority w:val="99"/>
    <w:rsid w:val="00196299"/>
    <w:pPr>
      <w:spacing w:before="280" w:after="280" w:line="280" w:lineRule="exact"/>
      <w:jc w:val="right"/>
    </w:pPr>
    <w:rPr>
      <w:rFonts w:ascii="Arial Narrow" w:hAnsi="Arial Narrow"/>
      <w:b/>
      <w:bCs/>
      <w:spacing w:val="20"/>
      <w:sz w:val="28"/>
    </w:rPr>
  </w:style>
  <w:style w:type="paragraph" w:customStyle="1" w:styleId="coordonnesexpditeur">
    <w:name w:val="coordonnées expéditeur"/>
    <w:basedOn w:val="Normal"/>
    <w:next w:val="Adresseexpditeur"/>
    <w:uiPriority w:val="99"/>
    <w:rsid w:val="00196299"/>
    <w:pPr>
      <w:tabs>
        <w:tab w:val="right" w:pos="1620"/>
      </w:tabs>
      <w:spacing w:line="280" w:lineRule="exact"/>
      <w:jc w:val="right"/>
    </w:pPr>
    <w:rPr>
      <w:rFonts w:ascii="Arial Narrow" w:hAnsi="Arial Narrow"/>
      <w:spacing w:val="20"/>
      <w:sz w:val="18"/>
    </w:rPr>
  </w:style>
  <w:style w:type="paragraph" w:styleId="Adresseexpditeur">
    <w:name w:val="envelope return"/>
    <w:basedOn w:val="Normal"/>
    <w:uiPriority w:val="99"/>
    <w:rsid w:val="00196299"/>
    <w:rPr>
      <w:rFonts w:ascii="Arial" w:hAnsi="Arial" w:cs="Arial"/>
      <w:sz w:val="20"/>
      <w:szCs w:val="20"/>
    </w:rPr>
  </w:style>
  <w:style w:type="paragraph" w:customStyle="1" w:styleId="Signature1">
    <w:name w:val="Signature1"/>
    <w:basedOn w:val="Normal"/>
    <w:uiPriority w:val="99"/>
    <w:rsid w:val="00FE7DD3"/>
    <w:pPr>
      <w:spacing w:line="280" w:lineRule="exact"/>
      <w:ind w:left="3459"/>
    </w:pPr>
    <w:rPr>
      <w:rFonts w:ascii="Arial Narrow" w:hAnsi="Arial Narrow" w:cs="Arial"/>
      <w:spacing w:val="20"/>
      <w:sz w:val="20"/>
    </w:rPr>
  </w:style>
  <w:style w:type="paragraph" w:styleId="NormalWeb">
    <w:name w:val="Normal (Web)"/>
    <w:basedOn w:val="Normal"/>
    <w:uiPriority w:val="99"/>
    <w:rsid w:val="0038599A"/>
    <w:pPr>
      <w:spacing w:after="210" w:line="210" w:lineRule="atLeast"/>
      <w:jc w:val="both"/>
    </w:pPr>
    <w:rPr>
      <w:sz w:val="17"/>
      <w:szCs w:val="17"/>
    </w:rPr>
  </w:style>
  <w:style w:type="character" w:styleId="Numrodepage">
    <w:name w:val="page number"/>
    <w:uiPriority w:val="99"/>
    <w:rsid w:val="00FD793D"/>
    <w:rPr>
      <w:rFonts w:cs="Times New Roman"/>
    </w:rPr>
  </w:style>
  <w:style w:type="paragraph" w:styleId="En-ttedemessage">
    <w:name w:val="Message Header"/>
    <w:basedOn w:val="Normal"/>
    <w:rsid w:val="00C369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Retraitcorpsdetexte">
    <w:name w:val="Body Text Indent"/>
    <w:basedOn w:val="Normal"/>
    <w:rsid w:val="00C3693D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C3693D"/>
    <w:pPr>
      <w:ind w:firstLine="210"/>
    </w:pPr>
  </w:style>
  <w:style w:type="paragraph" w:styleId="Textedebulles">
    <w:name w:val="Balloon Text"/>
    <w:basedOn w:val="Normal"/>
    <w:link w:val="TextedebullesCar"/>
    <w:uiPriority w:val="99"/>
    <w:semiHidden/>
    <w:rsid w:val="00C3693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6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1653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puces">
    <w:name w:val="List Bullet"/>
    <w:basedOn w:val="Normal"/>
    <w:rsid w:val="005D530F"/>
    <w:pPr>
      <w:numPr>
        <w:numId w:val="6"/>
      </w:numPr>
    </w:pPr>
  </w:style>
  <w:style w:type="character" w:styleId="lev">
    <w:name w:val="Strong"/>
    <w:uiPriority w:val="22"/>
    <w:qFormat/>
    <w:locked/>
    <w:rsid w:val="00744A23"/>
    <w:rPr>
      <w:b/>
      <w:bCs/>
    </w:rPr>
  </w:style>
  <w:style w:type="character" w:customStyle="1" w:styleId="Titre2Car">
    <w:name w:val="Titre 2 Car"/>
    <w:link w:val="Titre2"/>
    <w:uiPriority w:val="9"/>
    <w:rsid w:val="004B5AA7"/>
    <w:rPr>
      <w:b/>
      <w:sz w:val="24"/>
    </w:rPr>
  </w:style>
  <w:style w:type="character" w:customStyle="1" w:styleId="Titre3Car">
    <w:name w:val="Titre 3 Car"/>
    <w:link w:val="Titre3"/>
    <w:uiPriority w:val="9"/>
    <w:rsid w:val="004B5AA7"/>
    <w:rPr>
      <w:b/>
      <w:sz w:val="24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E5720D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E5720D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8E1FC4"/>
    <w:pPr>
      <w:ind w:left="708"/>
    </w:pPr>
  </w:style>
  <w:style w:type="character" w:styleId="Marquedecommentaire">
    <w:name w:val="annotation reference"/>
    <w:uiPriority w:val="99"/>
    <w:semiHidden/>
    <w:unhideWhenUsed/>
    <w:rsid w:val="00FB15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151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151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151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B151D"/>
    <w:rPr>
      <w:b/>
      <w:bCs/>
    </w:rPr>
  </w:style>
  <w:style w:type="character" w:customStyle="1" w:styleId="Titre1Car">
    <w:name w:val="Titre 1 Car"/>
    <w:link w:val="Titre1"/>
    <w:uiPriority w:val="9"/>
    <w:rsid w:val="006F032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4Car">
    <w:name w:val="Titre 4 Car"/>
    <w:link w:val="Titre4"/>
    <w:uiPriority w:val="9"/>
    <w:semiHidden/>
    <w:rsid w:val="006F032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F0324"/>
    <w:pPr>
      <w:widowControl w:val="0"/>
      <w:autoSpaceDE w:val="0"/>
      <w:autoSpaceDN w:val="0"/>
      <w:adjustRightInd w:val="0"/>
    </w:pPr>
  </w:style>
  <w:style w:type="character" w:customStyle="1" w:styleId="TextedebullesCar">
    <w:name w:val="Texte de bulles Car"/>
    <w:link w:val="Textedebulles"/>
    <w:uiPriority w:val="99"/>
    <w:semiHidden/>
    <w:locked/>
    <w:rsid w:val="006F0324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97429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4295"/>
    <w:rPr>
      <w:rFonts w:ascii="Calibri" w:eastAsia="Calibri" w:hAnsi="Calibri" w:cs="Calibri"/>
      <w:color w:val="000000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74295"/>
    <w:rPr>
      <w:rFonts w:ascii="Calibri" w:eastAsia="Calibri" w:hAnsi="Calibri" w:cs="Calibri"/>
      <w:color w:val="000000"/>
    </w:rPr>
  </w:style>
  <w:style w:type="character" w:styleId="Appelnotedebasdep">
    <w:name w:val="footnote reference"/>
    <w:uiPriority w:val="99"/>
    <w:semiHidden/>
    <w:unhideWhenUsed/>
    <w:rsid w:val="00974295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626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19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DEB00-8068-4715-B88C-4286C4D3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EN</Company>
  <LinksUpToDate>false</LinksUpToDate>
  <CharactersWithSpaces>1643</CharactersWithSpaces>
  <SharedDoc>false</SharedDoc>
  <HLinks>
    <vt:vector size="18" baseType="variant">
      <vt:variant>
        <vt:i4>852090</vt:i4>
      </vt:variant>
      <vt:variant>
        <vt:i4>6</vt:i4>
      </vt:variant>
      <vt:variant>
        <vt:i4>0</vt:i4>
      </vt:variant>
      <vt:variant>
        <vt:i4>5</vt:i4>
      </vt:variant>
      <vt:variant>
        <vt:lpwstr>mailto:dpa@ac-mayotte.fr</vt:lpwstr>
      </vt:variant>
      <vt:variant>
        <vt:lpwstr/>
      </vt:variant>
      <vt:variant>
        <vt:i4>589946</vt:i4>
      </vt:variant>
      <vt:variant>
        <vt:i4>3</vt:i4>
      </vt:variant>
      <vt:variant>
        <vt:i4>0</vt:i4>
      </vt:variant>
      <vt:variant>
        <vt:i4>5</vt:i4>
      </vt:variant>
      <vt:variant>
        <vt:lpwstr>mailto:dpe@ac-mayotte.fr</vt:lpwstr>
      </vt:variant>
      <vt:variant>
        <vt:lpwstr/>
      </vt:variant>
      <vt:variant>
        <vt:i4>1835119</vt:i4>
      </vt:variant>
      <vt:variant>
        <vt:i4>0</vt:i4>
      </vt:variant>
      <vt:variant>
        <vt:i4>0</vt:i4>
      </vt:variant>
      <vt:variant>
        <vt:i4>5</vt:i4>
      </vt:variant>
      <vt:variant>
        <vt:lpwstr>mailto:dep@ac-mayotte.fr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Vice-Rectorat</dc:creator>
  <cp:keywords/>
  <dc:description/>
  <cp:lastModifiedBy>DID MAR</cp:lastModifiedBy>
  <cp:revision>3</cp:revision>
  <cp:lastPrinted>2024-05-17T10:47:00Z</cp:lastPrinted>
  <dcterms:created xsi:type="dcterms:W3CDTF">2025-06-26T13:40:00Z</dcterms:created>
  <dcterms:modified xsi:type="dcterms:W3CDTF">2025-06-26T13:40:00Z</dcterms:modified>
</cp:coreProperties>
</file>